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39" w:rsidRPr="00BE1CFC" w:rsidRDefault="00B36DFC" w:rsidP="00BE1CFC">
      <w:pPr>
        <w:spacing w:before="120" w:after="120" w:line="276" w:lineRule="auto"/>
        <w:jc w:val="center"/>
        <w:rPr>
          <w:b/>
          <w:sz w:val="36"/>
          <w:szCs w:val="36"/>
        </w:rPr>
      </w:pPr>
      <w:r w:rsidRPr="00BE1CFC">
        <w:rPr>
          <w:b/>
          <w:sz w:val="36"/>
          <w:szCs w:val="36"/>
        </w:rPr>
        <w:t>Internetowy konkurs wokalny</w:t>
      </w:r>
      <w:r w:rsidR="0086186D" w:rsidRPr="00BE1CFC">
        <w:rPr>
          <w:b/>
          <w:sz w:val="36"/>
          <w:szCs w:val="36"/>
        </w:rPr>
        <w:t xml:space="preserve"> </w:t>
      </w:r>
      <w:r w:rsidRPr="00BE1CFC">
        <w:rPr>
          <w:b/>
          <w:sz w:val="36"/>
          <w:szCs w:val="36"/>
        </w:rPr>
        <w:t>„Domowe piosenki”</w:t>
      </w:r>
    </w:p>
    <w:p w:rsidR="001F3E39" w:rsidRPr="00BE1CFC" w:rsidRDefault="001F3E39" w:rsidP="00BE1CFC">
      <w:pPr>
        <w:spacing w:before="120" w:after="120" w:line="276" w:lineRule="auto"/>
        <w:jc w:val="both"/>
      </w:pPr>
    </w:p>
    <w:p w:rsidR="00F73F87" w:rsidRPr="00BE1CFC" w:rsidRDefault="00F73F87" w:rsidP="00BE1CFC">
      <w:pPr>
        <w:spacing w:before="120" w:after="120" w:line="276" w:lineRule="auto"/>
        <w:jc w:val="center"/>
        <w:rPr>
          <w:b/>
          <w:sz w:val="32"/>
          <w:szCs w:val="32"/>
        </w:rPr>
      </w:pPr>
      <w:r w:rsidRPr="00BE1CFC">
        <w:rPr>
          <w:b/>
          <w:sz w:val="32"/>
          <w:szCs w:val="32"/>
        </w:rPr>
        <w:t>REGULAMIN</w:t>
      </w:r>
    </w:p>
    <w:p w:rsidR="00B36DFC" w:rsidRPr="00BE1CFC" w:rsidRDefault="00B36DFC" w:rsidP="00BE1CFC">
      <w:pPr>
        <w:spacing w:before="120" w:after="120" w:line="276" w:lineRule="auto"/>
        <w:jc w:val="both"/>
      </w:pPr>
      <w:r w:rsidRPr="00BE1CFC">
        <w:t>Konkurs adresowany jest do dzieci, młodzieży i dorosłych w każdym wieku</w:t>
      </w:r>
      <w:r w:rsidR="00A178D8" w:rsidRPr="00BE1CFC">
        <w:t>,</w:t>
      </w:r>
      <w:r w:rsidRPr="00BE1CFC">
        <w:t xml:space="preserve"> a także </w:t>
      </w:r>
      <w:r w:rsidR="00A178D8" w:rsidRPr="00BE1CFC">
        <w:t>do </w:t>
      </w:r>
      <w:r w:rsidRPr="00BE1CFC">
        <w:t>całych rodzin lubiących samodzielnie lub wspólnie śpiewać znane, ulubione piosenki</w:t>
      </w:r>
      <w:r w:rsidR="00C06FB1" w:rsidRPr="00BE1CFC">
        <w:t xml:space="preserve"> </w:t>
      </w:r>
      <w:r w:rsidRPr="00BE1CFC">
        <w:t>z</w:t>
      </w:r>
      <w:r w:rsidR="00AB60A0" w:rsidRPr="00BE1CFC">
        <w:t> </w:t>
      </w:r>
      <w:r w:rsidR="00A178D8" w:rsidRPr="00BE1CFC">
        <w:t>akompaniamentem mechanicznym,</w:t>
      </w:r>
      <w:r w:rsidRPr="00BE1CFC">
        <w:t xml:space="preserve"> towarzyszeniem instrumentu lub a capella.</w:t>
      </w:r>
    </w:p>
    <w:p w:rsidR="00B36DFC" w:rsidRPr="00BE1CFC" w:rsidRDefault="00A178D8" w:rsidP="00BE1CFC">
      <w:pPr>
        <w:spacing w:before="120" w:after="120" w:line="276" w:lineRule="auto"/>
        <w:jc w:val="both"/>
      </w:pPr>
      <w:r w:rsidRPr="00BE1CFC">
        <w:t>Aby wziąć udział w konkursie, w</w:t>
      </w:r>
      <w:r w:rsidR="00B36DFC" w:rsidRPr="00BE1CFC">
        <w:t>ystarczy nagrać film</w:t>
      </w:r>
      <w:r w:rsidR="00BE1CFC" w:rsidRPr="00BE1CFC">
        <w:t xml:space="preserve">ik – udokumentować domowe wykonanie – solo lub w grupie – </w:t>
      </w:r>
      <w:r w:rsidR="00B36DFC" w:rsidRPr="00BE1CFC">
        <w:t>ulubion</w:t>
      </w:r>
      <w:r w:rsidR="00BE1CFC" w:rsidRPr="00BE1CFC">
        <w:t>ej</w:t>
      </w:r>
      <w:r w:rsidR="00B36DFC" w:rsidRPr="00BE1CFC">
        <w:t xml:space="preserve"> piosenk</w:t>
      </w:r>
      <w:r w:rsidR="00BE1CFC" w:rsidRPr="00BE1CFC">
        <w:t>i</w:t>
      </w:r>
      <w:r w:rsidR="00B36DFC" w:rsidRPr="00BE1CFC">
        <w:t xml:space="preserve"> w swojej interpretacji</w:t>
      </w:r>
      <w:r w:rsidR="00BE1CFC" w:rsidRPr="00BE1CFC">
        <w:t>. Piosenkę tę</w:t>
      </w:r>
      <w:r w:rsidR="00B36DFC" w:rsidRPr="00BE1CFC">
        <w:t xml:space="preserve"> moż</w:t>
      </w:r>
      <w:r w:rsidR="00BE1CFC" w:rsidRPr="00BE1CFC">
        <w:t xml:space="preserve">na nagrać także </w:t>
      </w:r>
      <w:r w:rsidR="00B36DFC" w:rsidRPr="00BE1CFC">
        <w:t xml:space="preserve">z własnym tekstem </w:t>
      </w:r>
      <w:r w:rsidR="00C06FB1" w:rsidRPr="00BE1CFC">
        <w:t xml:space="preserve">lub muzyką. Mile widziane </w:t>
      </w:r>
      <w:r w:rsidR="00BE1CFC" w:rsidRPr="00BE1CFC">
        <w:t xml:space="preserve">są również </w:t>
      </w:r>
      <w:r w:rsidR="00C06FB1" w:rsidRPr="00BE1CFC">
        <w:t xml:space="preserve">piosenki </w:t>
      </w:r>
      <w:r w:rsidR="00B36DFC" w:rsidRPr="00BE1CFC">
        <w:t>o</w:t>
      </w:r>
      <w:r w:rsidR="00AB60A0" w:rsidRPr="00BE1CFC">
        <w:t> </w:t>
      </w:r>
      <w:r w:rsidR="00B36DFC" w:rsidRPr="00BE1CFC">
        <w:t xml:space="preserve">tematyce nawiązującej do obecnej sytuacji. </w:t>
      </w:r>
    </w:p>
    <w:p w:rsidR="00370928" w:rsidRPr="00BE1CFC" w:rsidRDefault="00B36DFC" w:rsidP="00BE1CFC">
      <w:pPr>
        <w:spacing w:before="120" w:after="120" w:line="276" w:lineRule="auto"/>
        <w:jc w:val="both"/>
      </w:pPr>
      <w:r w:rsidRPr="00BE1CFC">
        <w:t xml:space="preserve">Nagrane filmy z </w:t>
      </w:r>
      <w:r w:rsidR="002031F4" w:rsidRPr="00BE1CFC">
        <w:t>tytułem</w:t>
      </w:r>
      <w:r w:rsidR="00DE4194" w:rsidRPr="00BE1CFC">
        <w:t>,</w:t>
      </w:r>
      <w:r w:rsidR="00C06FB1" w:rsidRPr="00BE1CFC">
        <w:t xml:space="preserve"> opisem oraz wypełnionymi i podpisanymi załącznikami</w:t>
      </w:r>
      <w:r w:rsidR="002031F4" w:rsidRPr="00BE1CFC">
        <w:t xml:space="preserve"> należy wysłać na adres: </w:t>
      </w:r>
      <w:hyperlink r:id="rId9" w:history="1">
        <w:r w:rsidR="002031F4" w:rsidRPr="00BE1CFC">
          <w:rPr>
            <w:rStyle w:val="Hipercze"/>
          </w:rPr>
          <w:t>artystyczny@wdk-kielce.pl</w:t>
        </w:r>
      </w:hyperlink>
      <w:r w:rsidR="002031F4" w:rsidRPr="00BE1CFC">
        <w:t xml:space="preserve"> z dopiskiem </w:t>
      </w:r>
      <w:r w:rsidR="00BE1CFC" w:rsidRPr="00BE1CFC">
        <w:t xml:space="preserve">Konkurs wokalny </w:t>
      </w:r>
      <w:r w:rsidR="002031F4" w:rsidRPr="00BE1CFC">
        <w:t>„Domowe piosenki”.</w:t>
      </w:r>
    </w:p>
    <w:p w:rsidR="00BE1CFC" w:rsidRPr="00BE1CFC" w:rsidRDefault="002031F4" w:rsidP="00BE1CFC">
      <w:pPr>
        <w:spacing w:before="120" w:after="120" w:line="276" w:lineRule="auto"/>
        <w:jc w:val="both"/>
      </w:pPr>
      <w:r w:rsidRPr="00BE1CFC">
        <w:t>Najciekawsze w</w:t>
      </w:r>
      <w:r w:rsidR="00DE4194" w:rsidRPr="00BE1CFC">
        <w:t xml:space="preserve">ykonania </w:t>
      </w:r>
      <w:r w:rsidR="00BE1CFC" w:rsidRPr="00BE1CFC">
        <w:t xml:space="preserve">– </w:t>
      </w:r>
      <w:r w:rsidR="00DE4194" w:rsidRPr="00BE1CFC">
        <w:t>zakwalifikowane przez Radę A</w:t>
      </w:r>
      <w:r w:rsidRPr="00BE1CFC">
        <w:t xml:space="preserve">rtystyczną konkursu </w:t>
      </w:r>
      <w:r w:rsidR="00BE1CFC" w:rsidRPr="00BE1CFC">
        <w:t xml:space="preserve">– </w:t>
      </w:r>
      <w:r w:rsidRPr="00BE1CFC">
        <w:t>pokażemy szerszej publiczności na</w:t>
      </w:r>
      <w:r w:rsidR="00800662" w:rsidRPr="00BE1CFC">
        <w:t xml:space="preserve"> naszych stronach internetowych, a </w:t>
      </w:r>
      <w:r w:rsidR="00AB60A0" w:rsidRPr="00BE1CFC">
        <w:t>zwycięskie</w:t>
      </w:r>
      <w:r w:rsidR="00800662" w:rsidRPr="00BE1CFC">
        <w:t xml:space="preserve"> nagranie </w:t>
      </w:r>
      <w:r w:rsidR="00C06FB1" w:rsidRPr="00BE1CFC">
        <w:t xml:space="preserve">zostanie zaprezentowane </w:t>
      </w:r>
      <w:r w:rsidRPr="00BE1CFC">
        <w:t xml:space="preserve">na antenie TVP 3 Kielce. </w:t>
      </w:r>
    </w:p>
    <w:p w:rsidR="002031F4" w:rsidRPr="00BE1CFC" w:rsidRDefault="002031F4" w:rsidP="00BE1CFC">
      <w:pPr>
        <w:spacing w:before="120" w:after="120" w:line="276" w:lineRule="auto"/>
        <w:jc w:val="both"/>
      </w:pPr>
      <w:r w:rsidRPr="00BE1CFC">
        <w:t>Dla laureatów przewidziane są atrakcyjne nagrody.</w:t>
      </w:r>
      <w:r w:rsidR="00714694" w:rsidRPr="00BE1CFC">
        <w:t xml:space="preserve"> </w:t>
      </w:r>
    </w:p>
    <w:p w:rsidR="00691BB0" w:rsidRPr="00BE1CFC" w:rsidRDefault="00691BB0" w:rsidP="00BE1CFC">
      <w:pPr>
        <w:spacing w:before="120" w:after="120" w:line="276" w:lineRule="auto"/>
        <w:jc w:val="both"/>
        <w:rPr>
          <w:b/>
          <w:bCs/>
        </w:rPr>
      </w:pPr>
    </w:p>
    <w:p w:rsidR="00370928" w:rsidRPr="00BE1CFC" w:rsidRDefault="00370928" w:rsidP="00BE1CFC">
      <w:pPr>
        <w:spacing w:before="120" w:after="120" w:line="276" w:lineRule="auto"/>
        <w:jc w:val="both"/>
        <w:rPr>
          <w:b/>
          <w:bCs/>
        </w:rPr>
      </w:pPr>
      <w:r w:rsidRPr="00BE1CFC">
        <w:rPr>
          <w:b/>
          <w:bCs/>
        </w:rPr>
        <w:t xml:space="preserve">ORGANIZATOR </w:t>
      </w:r>
      <w:r w:rsidR="00DE4194" w:rsidRPr="00BE1CFC">
        <w:rPr>
          <w:b/>
          <w:bCs/>
        </w:rPr>
        <w:t>KONKURSU</w:t>
      </w:r>
    </w:p>
    <w:p w:rsidR="00370928" w:rsidRPr="00BE1CFC" w:rsidRDefault="00370928" w:rsidP="00BE1CFC">
      <w:pPr>
        <w:numPr>
          <w:ilvl w:val="0"/>
          <w:numId w:val="4"/>
        </w:numPr>
        <w:spacing w:before="120" w:after="120" w:line="276" w:lineRule="auto"/>
        <w:jc w:val="both"/>
        <w:rPr>
          <w:b/>
        </w:rPr>
      </w:pPr>
      <w:r w:rsidRPr="00BE1CFC">
        <w:rPr>
          <w:b/>
        </w:rPr>
        <w:t>Wojewódzki Dom Kultury im. J. Piłsudskiego w Kielcach</w:t>
      </w:r>
    </w:p>
    <w:p w:rsidR="00BE1CFC" w:rsidRPr="00BE1CFC" w:rsidRDefault="00BE1CFC" w:rsidP="00BE1CFC">
      <w:pPr>
        <w:pStyle w:val="Tekstpodstawowy21"/>
        <w:numPr>
          <w:ilvl w:val="0"/>
          <w:numId w:val="4"/>
        </w:numPr>
        <w:spacing w:before="120" w:after="120" w:line="276" w:lineRule="auto"/>
        <w:ind w:left="907" w:hanging="357"/>
      </w:pPr>
      <w:r w:rsidRPr="00BE1CFC">
        <w:t>Dział Animacji i Edukacji Kulturalnej</w:t>
      </w:r>
    </w:p>
    <w:p w:rsidR="00BE1CFC" w:rsidRPr="00BE1CFC" w:rsidRDefault="00BE1CFC" w:rsidP="00BE1CFC">
      <w:pPr>
        <w:pStyle w:val="Tekstpodstawowy21"/>
        <w:numPr>
          <w:ilvl w:val="0"/>
          <w:numId w:val="4"/>
        </w:numPr>
        <w:spacing w:before="120" w:after="120" w:line="276" w:lineRule="auto"/>
        <w:ind w:left="907" w:hanging="357"/>
      </w:pPr>
      <w:r w:rsidRPr="00BE1CFC">
        <w:t>ul. Ściegiennego 2</w:t>
      </w:r>
    </w:p>
    <w:p w:rsidR="00BE1CFC" w:rsidRDefault="00BE1CFC" w:rsidP="00BE1CFC">
      <w:pPr>
        <w:pStyle w:val="Tekstpodstawowy21"/>
        <w:numPr>
          <w:ilvl w:val="0"/>
          <w:numId w:val="4"/>
        </w:numPr>
        <w:spacing w:before="120" w:after="120" w:line="276" w:lineRule="auto"/>
        <w:ind w:left="907" w:hanging="357"/>
      </w:pPr>
      <w:r w:rsidRPr="00BE1CFC">
        <w:t>25–033 Kielce</w:t>
      </w:r>
    </w:p>
    <w:p w:rsidR="00BE1CFC" w:rsidRPr="00BE1CFC" w:rsidRDefault="00BE1CFC" w:rsidP="00BE1CFC">
      <w:pPr>
        <w:pStyle w:val="Tekstpodstawowy21"/>
        <w:numPr>
          <w:ilvl w:val="0"/>
          <w:numId w:val="4"/>
        </w:numPr>
        <w:spacing w:before="120" w:after="120" w:line="276" w:lineRule="auto"/>
        <w:ind w:left="907" w:hanging="357"/>
      </w:pPr>
      <w:r w:rsidRPr="00BE1CFC">
        <w:t xml:space="preserve">Adres e-mailowy: </w:t>
      </w:r>
      <w:hyperlink r:id="rId10" w:history="1">
        <w:r w:rsidRPr="00BE1CFC">
          <w:rPr>
            <w:rStyle w:val="Hipercze"/>
          </w:rPr>
          <w:t>artystyczny@wdk-kielce.pl</w:t>
        </w:r>
      </w:hyperlink>
    </w:p>
    <w:p w:rsidR="00632928" w:rsidRPr="00BE1CFC" w:rsidRDefault="00632928" w:rsidP="00BE1CFC">
      <w:pPr>
        <w:spacing w:before="120" w:after="120" w:line="276" w:lineRule="auto"/>
        <w:ind w:left="720"/>
        <w:jc w:val="both"/>
      </w:pPr>
    </w:p>
    <w:p w:rsidR="001F3E39" w:rsidRPr="00BE1CFC" w:rsidRDefault="00DE4194" w:rsidP="00BE1CFC">
      <w:pPr>
        <w:spacing w:before="120" w:after="120" w:line="276" w:lineRule="auto"/>
        <w:jc w:val="both"/>
        <w:rPr>
          <w:b/>
        </w:rPr>
      </w:pPr>
      <w:r w:rsidRPr="00BE1CFC">
        <w:rPr>
          <w:b/>
        </w:rPr>
        <w:t xml:space="preserve">PATRONAT MEDIALNY </w:t>
      </w:r>
    </w:p>
    <w:p w:rsidR="00DE4194" w:rsidRPr="00BE1CFC" w:rsidRDefault="00DE4194" w:rsidP="00BE1CFC">
      <w:pPr>
        <w:pStyle w:val="Akapitzlist"/>
        <w:numPr>
          <w:ilvl w:val="0"/>
          <w:numId w:val="26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</w:rPr>
      </w:pPr>
      <w:r w:rsidRPr="00BE1CFC">
        <w:rPr>
          <w:rFonts w:ascii="Times New Roman" w:hAnsi="Times New Roman"/>
        </w:rPr>
        <w:t>TVP3 Kielce</w:t>
      </w:r>
    </w:p>
    <w:p w:rsidR="00714694" w:rsidRPr="00BE1CFC" w:rsidRDefault="00BE1CFC" w:rsidP="00BE1CFC">
      <w:pPr>
        <w:pStyle w:val="Akapitzlist"/>
        <w:numPr>
          <w:ilvl w:val="0"/>
          <w:numId w:val="26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</w:rPr>
      </w:pPr>
      <w:r w:rsidRPr="00BE1CFC">
        <w:rPr>
          <w:rFonts w:ascii="Times New Roman" w:hAnsi="Times New Roman"/>
        </w:rPr>
        <w:t>„</w:t>
      </w:r>
      <w:r w:rsidR="00714694" w:rsidRPr="00BE1CFC">
        <w:rPr>
          <w:rFonts w:ascii="Times New Roman" w:hAnsi="Times New Roman"/>
        </w:rPr>
        <w:t>Echo Dnia</w:t>
      </w:r>
      <w:r w:rsidRPr="00BE1CFC">
        <w:rPr>
          <w:rFonts w:ascii="Times New Roman" w:hAnsi="Times New Roman"/>
        </w:rPr>
        <w:t>”</w:t>
      </w:r>
    </w:p>
    <w:p w:rsidR="00714694" w:rsidRPr="00BE1CFC" w:rsidRDefault="00714694" w:rsidP="00BE1CFC">
      <w:pPr>
        <w:pStyle w:val="Akapitzlist"/>
        <w:numPr>
          <w:ilvl w:val="0"/>
          <w:numId w:val="26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</w:rPr>
      </w:pPr>
      <w:r w:rsidRPr="00BE1CFC">
        <w:rPr>
          <w:rFonts w:ascii="Times New Roman" w:hAnsi="Times New Roman"/>
        </w:rPr>
        <w:t>Portal Informacji Kulturalnej województwa świętokrzyskiego PIK</w:t>
      </w:r>
    </w:p>
    <w:p w:rsidR="001F3E39" w:rsidRPr="00BE1CFC" w:rsidRDefault="00370928" w:rsidP="00BE1CFC">
      <w:pPr>
        <w:spacing w:before="120" w:after="120" w:line="276" w:lineRule="auto"/>
        <w:jc w:val="both"/>
        <w:rPr>
          <w:b/>
          <w:bCs/>
        </w:rPr>
      </w:pPr>
      <w:r w:rsidRPr="00BE1CFC">
        <w:t xml:space="preserve">  </w:t>
      </w:r>
    </w:p>
    <w:p w:rsidR="00370928" w:rsidRPr="00BE1CFC" w:rsidRDefault="00370928" w:rsidP="00BE1CFC">
      <w:pPr>
        <w:spacing w:before="120" w:after="120" w:line="276" w:lineRule="auto"/>
        <w:jc w:val="both"/>
        <w:rPr>
          <w:b/>
          <w:bCs/>
        </w:rPr>
      </w:pPr>
      <w:r w:rsidRPr="00BE1CFC">
        <w:rPr>
          <w:b/>
          <w:bCs/>
        </w:rPr>
        <w:t xml:space="preserve">TERMIN </w:t>
      </w:r>
      <w:r w:rsidR="00DE4194" w:rsidRPr="00BE1CFC">
        <w:rPr>
          <w:b/>
          <w:bCs/>
        </w:rPr>
        <w:t>KONKURSU</w:t>
      </w:r>
    </w:p>
    <w:p w:rsidR="00370928" w:rsidRPr="00BE1CFC" w:rsidRDefault="002031F4" w:rsidP="00BE1CFC">
      <w:pPr>
        <w:numPr>
          <w:ilvl w:val="0"/>
          <w:numId w:val="4"/>
        </w:numPr>
        <w:spacing w:before="120" w:after="120" w:line="276" w:lineRule="auto"/>
        <w:jc w:val="both"/>
      </w:pPr>
      <w:r w:rsidRPr="00BE1CFC">
        <w:t>Okres izolacji społecz</w:t>
      </w:r>
      <w:r w:rsidR="00BE1CFC" w:rsidRPr="00BE1CFC">
        <w:t xml:space="preserve">nej związanej z pandemią </w:t>
      </w:r>
      <w:proofErr w:type="spellStart"/>
      <w:r w:rsidR="00BE1CFC" w:rsidRPr="00BE1CFC">
        <w:t>korona</w:t>
      </w:r>
      <w:r w:rsidRPr="00BE1CFC">
        <w:t>wirusa</w:t>
      </w:r>
      <w:proofErr w:type="spellEnd"/>
      <w:r w:rsidRPr="00BE1CFC">
        <w:t xml:space="preserve"> 2020</w:t>
      </w:r>
      <w:r w:rsidR="00BE1CFC" w:rsidRPr="00BE1CFC">
        <w:t>.</w:t>
      </w:r>
    </w:p>
    <w:p w:rsidR="00370928" w:rsidRPr="00BE1CFC" w:rsidRDefault="00370928" w:rsidP="00BE1CFC">
      <w:pPr>
        <w:spacing w:before="120" w:after="120" w:line="276" w:lineRule="auto"/>
        <w:jc w:val="both"/>
      </w:pPr>
    </w:p>
    <w:p w:rsidR="00370928" w:rsidRPr="00BE1CFC" w:rsidRDefault="00370928" w:rsidP="00BE1CFC">
      <w:pPr>
        <w:spacing w:before="120" w:after="120" w:line="276" w:lineRule="auto"/>
        <w:jc w:val="both"/>
        <w:rPr>
          <w:b/>
          <w:bCs/>
        </w:rPr>
      </w:pPr>
      <w:r w:rsidRPr="00BE1CFC">
        <w:rPr>
          <w:b/>
          <w:bCs/>
        </w:rPr>
        <w:t>MIEJSCE</w:t>
      </w:r>
    </w:p>
    <w:p w:rsidR="00370928" w:rsidRPr="00BE1CFC" w:rsidRDefault="002031F4" w:rsidP="00BE1CFC">
      <w:pPr>
        <w:numPr>
          <w:ilvl w:val="0"/>
          <w:numId w:val="4"/>
        </w:numPr>
        <w:spacing w:before="120" w:after="120" w:line="276" w:lineRule="auto"/>
        <w:jc w:val="both"/>
      </w:pPr>
      <w:proofErr w:type="spellStart"/>
      <w:r w:rsidRPr="00BE1CFC">
        <w:t>internet</w:t>
      </w:r>
      <w:proofErr w:type="spellEnd"/>
    </w:p>
    <w:p w:rsidR="00691BB0" w:rsidRPr="00BE1CFC" w:rsidRDefault="00691BB0" w:rsidP="00BE1CFC">
      <w:pPr>
        <w:spacing w:before="120" w:after="120" w:line="276" w:lineRule="auto"/>
        <w:jc w:val="both"/>
        <w:rPr>
          <w:b/>
          <w:bCs/>
        </w:rPr>
      </w:pPr>
    </w:p>
    <w:p w:rsidR="00D86DEB" w:rsidRPr="00BE1CFC" w:rsidRDefault="00D86DEB" w:rsidP="00BE1CFC">
      <w:pPr>
        <w:spacing w:before="120" w:after="120" w:line="276" w:lineRule="auto"/>
        <w:jc w:val="both"/>
        <w:rPr>
          <w:b/>
          <w:bCs/>
        </w:rPr>
      </w:pPr>
      <w:r w:rsidRPr="00BE1CFC">
        <w:rPr>
          <w:b/>
          <w:bCs/>
        </w:rPr>
        <w:t xml:space="preserve">CELE </w:t>
      </w:r>
      <w:r w:rsidR="00DE4194" w:rsidRPr="00BE1CFC">
        <w:rPr>
          <w:b/>
          <w:bCs/>
        </w:rPr>
        <w:t>KONKURSU</w:t>
      </w:r>
    </w:p>
    <w:p w:rsidR="00781BB7" w:rsidRPr="00BE1CFC" w:rsidRDefault="00BE1CFC" w:rsidP="00BE1CFC">
      <w:pPr>
        <w:numPr>
          <w:ilvl w:val="0"/>
          <w:numId w:val="4"/>
        </w:numPr>
        <w:spacing w:before="120" w:after="120" w:line="276" w:lineRule="auto"/>
        <w:jc w:val="both"/>
        <w:rPr>
          <w:bCs/>
        </w:rPr>
      </w:pPr>
      <w:r>
        <w:rPr>
          <w:bCs/>
        </w:rPr>
        <w:t>M</w:t>
      </w:r>
      <w:r w:rsidR="00781BB7" w:rsidRPr="00BE1CFC">
        <w:rPr>
          <w:bCs/>
        </w:rPr>
        <w:t>otywacja do działania w domu podczas dłużącej się izolacji</w:t>
      </w:r>
      <w:r>
        <w:rPr>
          <w:bCs/>
        </w:rPr>
        <w:t>.</w:t>
      </w:r>
    </w:p>
    <w:p w:rsidR="00781BB7" w:rsidRPr="00BE1CFC" w:rsidRDefault="00BE1CFC" w:rsidP="00BE1CFC">
      <w:pPr>
        <w:numPr>
          <w:ilvl w:val="0"/>
          <w:numId w:val="4"/>
        </w:numPr>
        <w:spacing w:before="120" w:after="120" w:line="276" w:lineRule="auto"/>
        <w:jc w:val="both"/>
        <w:rPr>
          <w:bCs/>
        </w:rPr>
      </w:pPr>
      <w:r>
        <w:rPr>
          <w:bCs/>
        </w:rPr>
        <w:t>I</w:t>
      </w:r>
      <w:r w:rsidR="00781BB7" w:rsidRPr="00BE1CFC">
        <w:rPr>
          <w:bCs/>
        </w:rPr>
        <w:t xml:space="preserve">nspiracja do </w:t>
      </w:r>
      <w:r>
        <w:rPr>
          <w:bCs/>
        </w:rPr>
        <w:t xml:space="preserve">prezentowania </w:t>
      </w:r>
      <w:r w:rsidR="00781BB7" w:rsidRPr="00BE1CFC">
        <w:rPr>
          <w:bCs/>
        </w:rPr>
        <w:t>własnej twórczości</w:t>
      </w:r>
      <w:r>
        <w:rPr>
          <w:bCs/>
        </w:rPr>
        <w:t>.</w:t>
      </w:r>
    </w:p>
    <w:p w:rsidR="00491C47" w:rsidRPr="00BE1CFC" w:rsidRDefault="00BE1CFC" w:rsidP="00BE1CFC">
      <w:pPr>
        <w:numPr>
          <w:ilvl w:val="0"/>
          <w:numId w:val="4"/>
        </w:numPr>
        <w:spacing w:before="120" w:after="120" w:line="276" w:lineRule="auto"/>
        <w:jc w:val="both"/>
        <w:rPr>
          <w:bCs/>
        </w:rPr>
      </w:pPr>
      <w:r>
        <w:t>P</w:t>
      </w:r>
      <w:r w:rsidR="00D86DEB" w:rsidRPr="00BE1CFC">
        <w:t xml:space="preserve">opularyzacja </w:t>
      </w:r>
      <w:r w:rsidR="00781BB7" w:rsidRPr="00BE1CFC">
        <w:t>śpiewu amatorskiego</w:t>
      </w:r>
      <w:r>
        <w:t>.</w:t>
      </w:r>
    </w:p>
    <w:p w:rsidR="00D86DEB" w:rsidRPr="00BE1CFC" w:rsidRDefault="00BE1CFC" w:rsidP="00BE1CFC">
      <w:pPr>
        <w:numPr>
          <w:ilvl w:val="0"/>
          <w:numId w:val="4"/>
        </w:numPr>
        <w:spacing w:before="120" w:after="120" w:line="276" w:lineRule="auto"/>
        <w:jc w:val="both"/>
        <w:rPr>
          <w:bCs/>
        </w:rPr>
      </w:pPr>
      <w:r>
        <w:rPr>
          <w:bCs/>
        </w:rPr>
        <w:t>P</w:t>
      </w:r>
      <w:r w:rsidR="00D86DEB" w:rsidRPr="00BE1CFC">
        <w:rPr>
          <w:bCs/>
        </w:rPr>
        <w:t>ropagowanie kultury muzycznej wśród dzieci</w:t>
      </w:r>
      <w:r w:rsidR="00781BB7" w:rsidRPr="00BE1CFC">
        <w:rPr>
          <w:bCs/>
        </w:rPr>
        <w:t>,</w:t>
      </w:r>
      <w:r w:rsidR="00D86DEB" w:rsidRPr="00BE1CFC">
        <w:rPr>
          <w:bCs/>
        </w:rPr>
        <w:t xml:space="preserve"> młodzieży</w:t>
      </w:r>
      <w:r w:rsidR="00781BB7" w:rsidRPr="00BE1CFC">
        <w:rPr>
          <w:bCs/>
        </w:rPr>
        <w:t xml:space="preserve"> i dorosłych</w:t>
      </w:r>
      <w:r>
        <w:rPr>
          <w:bCs/>
        </w:rPr>
        <w:t>.</w:t>
      </w:r>
    </w:p>
    <w:p w:rsidR="00D86DEB" w:rsidRPr="00BE1CFC" w:rsidRDefault="00BE1CFC" w:rsidP="00BE1CFC">
      <w:pPr>
        <w:numPr>
          <w:ilvl w:val="0"/>
          <w:numId w:val="4"/>
        </w:numPr>
        <w:spacing w:before="120" w:after="120" w:line="276" w:lineRule="auto"/>
        <w:jc w:val="both"/>
        <w:rPr>
          <w:bCs/>
        </w:rPr>
      </w:pPr>
      <w:r>
        <w:rPr>
          <w:bCs/>
        </w:rPr>
        <w:t>I</w:t>
      </w:r>
      <w:r w:rsidR="00D86DEB" w:rsidRPr="00BE1CFC">
        <w:rPr>
          <w:bCs/>
        </w:rPr>
        <w:t xml:space="preserve">ntegracja środowiska </w:t>
      </w:r>
      <w:r w:rsidR="00781BB7" w:rsidRPr="00BE1CFC">
        <w:rPr>
          <w:bCs/>
        </w:rPr>
        <w:t>utalentowanych</w:t>
      </w:r>
      <w:r w:rsidR="00D86DEB" w:rsidRPr="00BE1CFC">
        <w:rPr>
          <w:bCs/>
        </w:rPr>
        <w:t xml:space="preserve"> wokalistów</w:t>
      </w:r>
      <w:r>
        <w:rPr>
          <w:bCs/>
        </w:rPr>
        <w:t>.</w:t>
      </w:r>
    </w:p>
    <w:p w:rsidR="00B6746B" w:rsidRPr="00BE1CFC" w:rsidRDefault="00BE1CFC" w:rsidP="00BE1CFC">
      <w:pPr>
        <w:numPr>
          <w:ilvl w:val="0"/>
          <w:numId w:val="4"/>
        </w:numPr>
        <w:spacing w:before="120" w:after="120" w:line="276" w:lineRule="auto"/>
        <w:jc w:val="both"/>
        <w:rPr>
          <w:bCs/>
        </w:rPr>
      </w:pPr>
      <w:r>
        <w:rPr>
          <w:bCs/>
        </w:rPr>
        <w:t>P</w:t>
      </w:r>
      <w:r w:rsidR="0020450D" w:rsidRPr="00BE1CFC">
        <w:rPr>
          <w:bCs/>
        </w:rPr>
        <w:t xml:space="preserve">romocja </w:t>
      </w:r>
      <w:r w:rsidR="002031F4" w:rsidRPr="00BE1CFC">
        <w:rPr>
          <w:bCs/>
        </w:rPr>
        <w:t>wspólnego muzykowania w domu</w:t>
      </w:r>
      <w:r>
        <w:rPr>
          <w:bCs/>
        </w:rPr>
        <w:t>.</w:t>
      </w:r>
    </w:p>
    <w:p w:rsidR="002031F4" w:rsidRPr="00BE1CFC" w:rsidRDefault="00BE1CFC" w:rsidP="00BE1CFC">
      <w:pPr>
        <w:numPr>
          <w:ilvl w:val="0"/>
          <w:numId w:val="4"/>
        </w:numPr>
        <w:spacing w:before="120" w:after="120" w:line="276" w:lineRule="auto"/>
        <w:jc w:val="both"/>
        <w:rPr>
          <w:bCs/>
        </w:rPr>
      </w:pPr>
      <w:r>
        <w:rPr>
          <w:bCs/>
        </w:rPr>
        <w:t>K</w:t>
      </w:r>
      <w:r w:rsidR="00B6746B" w:rsidRPr="00BE1CFC">
        <w:rPr>
          <w:bCs/>
        </w:rPr>
        <w:t>onfrontacja artystyczn</w:t>
      </w:r>
      <w:r w:rsidR="002031F4" w:rsidRPr="00BE1CFC">
        <w:rPr>
          <w:bCs/>
        </w:rPr>
        <w:t>a wokalistów amatorów</w:t>
      </w:r>
      <w:r>
        <w:rPr>
          <w:bCs/>
        </w:rPr>
        <w:t>.</w:t>
      </w:r>
    </w:p>
    <w:p w:rsidR="00D86DEB" w:rsidRPr="00BE1CFC" w:rsidRDefault="00BE1CFC" w:rsidP="00BE1CFC">
      <w:pPr>
        <w:numPr>
          <w:ilvl w:val="0"/>
          <w:numId w:val="4"/>
        </w:numPr>
        <w:spacing w:before="120" w:after="120" w:line="276" w:lineRule="auto"/>
        <w:jc w:val="both"/>
        <w:rPr>
          <w:bCs/>
        </w:rPr>
      </w:pPr>
      <w:r>
        <w:rPr>
          <w:bCs/>
        </w:rPr>
        <w:t>W</w:t>
      </w:r>
      <w:r w:rsidR="00B6746B" w:rsidRPr="00BE1CFC">
        <w:rPr>
          <w:bCs/>
        </w:rPr>
        <w:t>yłonienie talentów wokalnych i ich promocja w mediach</w:t>
      </w:r>
      <w:r>
        <w:rPr>
          <w:bCs/>
        </w:rPr>
        <w:t>.</w:t>
      </w:r>
      <w:r w:rsidR="0020450D" w:rsidRPr="00BE1CFC">
        <w:rPr>
          <w:bCs/>
        </w:rPr>
        <w:t xml:space="preserve"> </w:t>
      </w:r>
    </w:p>
    <w:p w:rsidR="00D86DEB" w:rsidRPr="00BE1CFC" w:rsidRDefault="00D86DEB" w:rsidP="00BE1CFC">
      <w:pPr>
        <w:spacing w:before="120" w:after="120" w:line="276" w:lineRule="auto"/>
        <w:jc w:val="both"/>
        <w:rPr>
          <w:b/>
          <w:bCs/>
        </w:rPr>
      </w:pPr>
    </w:p>
    <w:p w:rsidR="00370928" w:rsidRPr="00BE1CFC" w:rsidRDefault="00370928" w:rsidP="00BE1CFC">
      <w:pPr>
        <w:spacing w:before="120" w:after="120" w:line="276" w:lineRule="auto"/>
        <w:jc w:val="both"/>
        <w:rPr>
          <w:b/>
          <w:bCs/>
        </w:rPr>
      </w:pPr>
      <w:r w:rsidRPr="00BE1CFC">
        <w:rPr>
          <w:b/>
          <w:bCs/>
        </w:rPr>
        <w:t>ZASADY REGULAMINOWE</w:t>
      </w:r>
    </w:p>
    <w:p w:rsidR="002809CC" w:rsidRPr="00BE1CFC" w:rsidRDefault="00BE1CFC" w:rsidP="00BE1CFC">
      <w:pPr>
        <w:numPr>
          <w:ilvl w:val="0"/>
          <w:numId w:val="24"/>
        </w:numPr>
        <w:spacing w:before="120" w:after="120" w:line="276" w:lineRule="auto"/>
        <w:jc w:val="both"/>
      </w:pPr>
      <w:r>
        <w:t>Konkurs</w:t>
      </w:r>
      <w:r w:rsidR="00370928" w:rsidRPr="00BE1CFC">
        <w:t xml:space="preserve"> przeznaczony jest dla </w:t>
      </w:r>
      <w:r w:rsidR="00781BB7" w:rsidRPr="00BE1CFC">
        <w:t>śpiewających amatorów w każdym wieku</w:t>
      </w:r>
      <w:r>
        <w:t>, solistów i </w:t>
      </w:r>
      <w:r w:rsidR="001F3E39" w:rsidRPr="00BE1CFC">
        <w:t>grup rodzinnych</w:t>
      </w:r>
      <w:r w:rsidR="00781BB7" w:rsidRPr="00BE1CFC">
        <w:t>.</w:t>
      </w:r>
    </w:p>
    <w:p w:rsidR="004628FF" w:rsidRPr="00BE1CFC" w:rsidRDefault="00781BB7" w:rsidP="00BE1CFC">
      <w:pPr>
        <w:pStyle w:val="Tekstpodstawowy21"/>
        <w:numPr>
          <w:ilvl w:val="0"/>
          <w:numId w:val="24"/>
        </w:numPr>
        <w:spacing w:before="120" w:after="120" w:line="276" w:lineRule="auto"/>
      </w:pPr>
      <w:r w:rsidRPr="00BE1CFC">
        <w:t>Nagrane filmy muszą mieć czytelną jakość dźwięku i obrazu.</w:t>
      </w:r>
    </w:p>
    <w:p w:rsidR="00CE483C" w:rsidRPr="00BE1CFC" w:rsidRDefault="00AB60A0" w:rsidP="00BE1CFC">
      <w:pPr>
        <w:pStyle w:val="Tekstpodstawowy21"/>
        <w:numPr>
          <w:ilvl w:val="0"/>
          <w:numId w:val="24"/>
        </w:numPr>
        <w:spacing w:before="120" w:after="120" w:line="276" w:lineRule="auto"/>
      </w:pPr>
      <w:r w:rsidRPr="00BE1CFC">
        <w:t xml:space="preserve">Uroczyste wręczenie nagród odbędzie się </w:t>
      </w:r>
      <w:r w:rsidR="00781BB7" w:rsidRPr="00BE1CFC">
        <w:t>możliwym do realizacji terminie</w:t>
      </w:r>
      <w:r w:rsidRPr="00BE1CFC">
        <w:t>, o którym poinformujemy w stosownym czasie.</w:t>
      </w:r>
    </w:p>
    <w:p w:rsidR="003449A0" w:rsidRPr="00BE1CFC" w:rsidRDefault="003449A0" w:rsidP="00BE1CFC">
      <w:pPr>
        <w:pStyle w:val="Akapitzlist"/>
        <w:numPr>
          <w:ilvl w:val="0"/>
          <w:numId w:val="24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1CFC">
        <w:rPr>
          <w:rFonts w:ascii="Times New Roman" w:hAnsi="Times New Roman"/>
          <w:sz w:val="24"/>
          <w:szCs w:val="24"/>
        </w:rPr>
        <w:t>Organizatorzy zobowiązują się do wysłania potwier</w:t>
      </w:r>
      <w:r w:rsidR="00BD29B7" w:rsidRPr="00BE1CFC">
        <w:rPr>
          <w:rFonts w:ascii="Times New Roman" w:hAnsi="Times New Roman"/>
          <w:sz w:val="24"/>
          <w:szCs w:val="24"/>
        </w:rPr>
        <w:t>dzenia otrzymania zgłoszenia na </w:t>
      </w:r>
      <w:r w:rsidRPr="00BE1CFC">
        <w:rPr>
          <w:rFonts w:ascii="Times New Roman" w:hAnsi="Times New Roman"/>
          <w:sz w:val="24"/>
          <w:szCs w:val="24"/>
        </w:rPr>
        <w:t>adres e-mail</w:t>
      </w:r>
      <w:r w:rsidR="00BD29B7" w:rsidRPr="00BE1CFC">
        <w:rPr>
          <w:rFonts w:ascii="Times New Roman" w:hAnsi="Times New Roman"/>
          <w:sz w:val="24"/>
          <w:szCs w:val="24"/>
        </w:rPr>
        <w:t>owy</w:t>
      </w:r>
      <w:r w:rsidRPr="00BE1CFC">
        <w:rPr>
          <w:rFonts w:ascii="Times New Roman" w:hAnsi="Times New Roman"/>
          <w:sz w:val="24"/>
          <w:szCs w:val="24"/>
        </w:rPr>
        <w:t xml:space="preserve"> podany w karcie zgłoszeniowej. W przypadku braku potwierdzenia prosimy o kontakt w celu sprawdzenia, czy wysłane zgłoszenie dotarło do organizatorów.</w:t>
      </w:r>
    </w:p>
    <w:p w:rsidR="00AB60A0" w:rsidRPr="00BE1CFC" w:rsidRDefault="00AB60A0" w:rsidP="00BE1CFC">
      <w:pPr>
        <w:pStyle w:val="Tekstpodstawowy21"/>
        <w:spacing w:before="120" w:after="120" w:line="276" w:lineRule="auto"/>
        <w:rPr>
          <w:b/>
        </w:rPr>
      </w:pPr>
    </w:p>
    <w:p w:rsidR="002809CC" w:rsidRPr="00BE1CFC" w:rsidRDefault="00691BB0" w:rsidP="00BE1CFC">
      <w:pPr>
        <w:pStyle w:val="Tekstpodstawowy21"/>
        <w:spacing w:before="120" w:after="120" w:line="276" w:lineRule="auto"/>
        <w:rPr>
          <w:b/>
        </w:rPr>
      </w:pPr>
      <w:r w:rsidRPr="00BE1CFC">
        <w:rPr>
          <w:b/>
        </w:rPr>
        <w:t>KWALIFIKACJA DO UDZIAŁU</w:t>
      </w:r>
    </w:p>
    <w:p w:rsidR="007A39B3" w:rsidRPr="00BE1CFC" w:rsidRDefault="007A39B3" w:rsidP="00BE1CFC">
      <w:pPr>
        <w:spacing w:before="120" w:after="120" w:line="276" w:lineRule="auto"/>
        <w:jc w:val="both"/>
      </w:pPr>
      <w:r w:rsidRPr="00BE1CFC">
        <w:t xml:space="preserve">1. </w:t>
      </w:r>
      <w:r w:rsidR="00370928" w:rsidRPr="00BE1CFC">
        <w:t xml:space="preserve">Kwalifikacji do </w:t>
      </w:r>
      <w:r w:rsidR="00781BB7" w:rsidRPr="00BE1CFC">
        <w:t>konkursu</w:t>
      </w:r>
      <w:r w:rsidR="00370928" w:rsidRPr="00BE1CFC">
        <w:t xml:space="preserve"> w festiwalu dokonuje powołana przez organizatorów Rada Artystyczna na podstawie nadesłanych materiałów </w:t>
      </w:r>
      <w:r w:rsidR="00781BB7" w:rsidRPr="00BE1CFC">
        <w:t>filmowych</w:t>
      </w:r>
      <w:r w:rsidR="000C3AFB" w:rsidRPr="00BE1CFC">
        <w:t xml:space="preserve">. </w:t>
      </w:r>
      <w:r w:rsidR="00370928" w:rsidRPr="00BE1CFC">
        <w:t xml:space="preserve">Materiały te można nadsyłać </w:t>
      </w:r>
      <w:r w:rsidR="00781BB7" w:rsidRPr="00BE1CFC">
        <w:t xml:space="preserve">na podany w regulaminie adres </w:t>
      </w:r>
      <w:r w:rsidR="00370928" w:rsidRPr="00BE1CFC">
        <w:t>e-mailowy.</w:t>
      </w:r>
      <w:r w:rsidR="00211661" w:rsidRPr="00BE1CFC">
        <w:t xml:space="preserve"> Mogą to być także linki do nagrań</w:t>
      </w:r>
      <w:r w:rsidR="00714694" w:rsidRPr="00BE1CFC">
        <w:t>.</w:t>
      </w:r>
      <w:r w:rsidR="00781BB7" w:rsidRPr="00BE1CFC">
        <w:rPr>
          <w:color w:val="FF0000"/>
        </w:rPr>
        <w:t xml:space="preserve">  </w:t>
      </w:r>
    </w:p>
    <w:p w:rsidR="00370928" w:rsidRPr="00BE1CFC" w:rsidRDefault="007A39B3" w:rsidP="00BE1CFC">
      <w:pPr>
        <w:spacing w:before="120" w:after="120" w:line="276" w:lineRule="auto"/>
        <w:jc w:val="both"/>
      </w:pPr>
      <w:r w:rsidRPr="00BE1CFC">
        <w:t xml:space="preserve">2. </w:t>
      </w:r>
      <w:r w:rsidR="00370928" w:rsidRPr="00BE1CFC">
        <w:t xml:space="preserve">Do materiału </w:t>
      </w:r>
      <w:r w:rsidR="00781BB7" w:rsidRPr="00BE1CFC">
        <w:t>filmowego</w:t>
      </w:r>
      <w:r w:rsidR="00370928" w:rsidRPr="00BE1CFC">
        <w:t xml:space="preserve"> winna być dołączona wypełniona karta zgłoszenia udziału, która jest załącznikiem do regulaminu.</w:t>
      </w:r>
    </w:p>
    <w:p w:rsidR="00F05194" w:rsidRPr="00BE1CFC" w:rsidRDefault="007A39B3" w:rsidP="00BE1CFC">
      <w:pPr>
        <w:spacing w:before="120" w:after="120" w:line="276" w:lineRule="auto"/>
        <w:jc w:val="both"/>
        <w:rPr>
          <w:bCs/>
        </w:rPr>
      </w:pPr>
      <w:r w:rsidRPr="00BE1CFC">
        <w:rPr>
          <w:bCs/>
        </w:rPr>
        <w:t>3.</w:t>
      </w:r>
      <w:r w:rsidRPr="00BE1CFC">
        <w:rPr>
          <w:b/>
          <w:bCs/>
        </w:rPr>
        <w:t xml:space="preserve"> </w:t>
      </w:r>
      <w:r w:rsidR="0086186D" w:rsidRPr="00BE1CFC">
        <w:rPr>
          <w:bCs/>
        </w:rPr>
        <w:t>Uzupełnione karty zgłoszeń wraz ze zgod</w:t>
      </w:r>
      <w:r w:rsidR="006045A6">
        <w:rPr>
          <w:bCs/>
        </w:rPr>
        <w:t>ą</w:t>
      </w:r>
      <w:r w:rsidR="0086186D" w:rsidRPr="00BE1CFC">
        <w:rPr>
          <w:bCs/>
        </w:rPr>
        <w:t xml:space="preserve"> na udostępnian</w:t>
      </w:r>
      <w:r w:rsidR="00BE1CFC">
        <w:rPr>
          <w:bCs/>
        </w:rPr>
        <w:t>ie wizerunku należy przesłać do </w:t>
      </w:r>
      <w:r w:rsidR="0086186D" w:rsidRPr="00BE1CFC">
        <w:rPr>
          <w:bCs/>
        </w:rPr>
        <w:t>dn. 17 maja 2020 r.</w:t>
      </w:r>
    </w:p>
    <w:p w:rsidR="0086186D" w:rsidRPr="00BE1CFC" w:rsidRDefault="00EA0C3C" w:rsidP="00BE1CFC">
      <w:pPr>
        <w:spacing w:before="120" w:after="120" w:line="276" w:lineRule="auto"/>
        <w:jc w:val="both"/>
      </w:pPr>
      <w:r w:rsidRPr="00BE1CFC">
        <w:t>4</w:t>
      </w:r>
      <w:r w:rsidR="00F05194" w:rsidRPr="00BE1CFC">
        <w:t xml:space="preserve">. </w:t>
      </w:r>
      <w:r w:rsidR="0086186D" w:rsidRPr="00BE1CFC">
        <w:t>Termin nadsyłania gotowych nagrań upływa z dniem 26 czerwca 2020 r.</w:t>
      </w:r>
    </w:p>
    <w:p w:rsidR="00540249" w:rsidRPr="00BE1CFC" w:rsidRDefault="0086186D" w:rsidP="00BE1CFC">
      <w:pPr>
        <w:spacing w:before="120" w:after="120" w:line="276" w:lineRule="auto"/>
        <w:jc w:val="both"/>
      </w:pPr>
      <w:r w:rsidRPr="00BE1CFC">
        <w:t>5.</w:t>
      </w:r>
      <w:r w:rsidR="006045A6">
        <w:t xml:space="preserve"> </w:t>
      </w:r>
      <w:r w:rsidR="00F05194" w:rsidRPr="00BE1CFC">
        <w:t>Decyzja Rady Artystycznej do</w:t>
      </w:r>
      <w:r w:rsidR="00211661" w:rsidRPr="00BE1CFC">
        <w:t>tycząca</w:t>
      </w:r>
      <w:r w:rsidR="00F05194" w:rsidRPr="00BE1CFC">
        <w:t xml:space="preserve"> zakwalifikowani</w:t>
      </w:r>
      <w:r w:rsidR="00491C47" w:rsidRPr="00BE1CFC">
        <w:t>a uczestników jest ostateczna i </w:t>
      </w:r>
      <w:r w:rsidR="00F05194" w:rsidRPr="00BE1CFC">
        <w:t>niepodważalna.</w:t>
      </w:r>
    </w:p>
    <w:p w:rsidR="00370928" w:rsidRPr="00BE1CFC" w:rsidRDefault="0086186D" w:rsidP="00BE1CFC">
      <w:pPr>
        <w:pStyle w:val="Tekstpodstawowy21"/>
        <w:spacing w:before="120" w:after="120" w:line="276" w:lineRule="auto"/>
      </w:pPr>
      <w:r w:rsidRPr="00BE1CFC">
        <w:t>6</w:t>
      </w:r>
      <w:r w:rsidR="007A39B3" w:rsidRPr="00BE1CFC">
        <w:t xml:space="preserve">. </w:t>
      </w:r>
      <w:r w:rsidR="00370928" w:rsidRPr="00BE1CFC">
        <w:t>Zaleca się repertuar dostosowany do wiek</w:t>
      </w:r>
      <w:r w:rsidR="00EA0C3C" w:rsidRPr="00BE1CFC">
        <w:t>u wykonawców</w:t>
      </w:r>
      <w:r w:rsidR="00370928" w:rsidRPr="00BE1CFC">
        <w:t>.</w:t>
      </w:r>
    </w:p>
    <w:p w:rsidR="00691BB0" w:rsidRPr="00BE1CFC" w:rsidRDefault="006045A6" w:rsidP="00BE1CFC">
      <w:pPr>
        <w:pStyle w:val="Tekstpodstawowy21"/>
        <w:spacing w:before="120" w:after="120" w:line="276" w:lineRule="auto"/>
      </w:pPr>
      <w:r>
        <w:t>7</w:t>
      </w:r>
      <w:r w:rsidR="007A39B3" w:rsidRPr="00BE1CFC">
        <w:t xml:space="preserve">. </w:t>
      </w:r>
      <w:r w:rsidR="00370928" w:rsidRPr="00BE1CFC">
        <w:t xml:space="preserve">Ocenie Rady Artystycznej </w:t>
      </w:r>
      <w:r w:rsidR="00EA0C3C" w:rsidRPr="00BE1CFC">
        <w:t>konkursu</w:t>
      </w:r>
      <w:r w:rsidR="00370928" w:rsidRPr="00BE1CFC">
        <w:t xml:space="preserve"> podlegać będą</w:t>
      </w:r>
      <w:r w:rsidR="00691BB0" w:rsidRPr="00BE1CFC">
        <w:t>:</w:t>
      </w:r>
      <w:r w:rsidR="00370928" w:rsidRPr="00BE1CFC">
        <w:t xml:space="preserve"> </w:t>
      </w:r>
    </w:p>
    <w:p w:rsidR="00691BB0" w:rsidRPr="00BE1CFC" w:rsidRDefault="00691BB0" w:rsidP="00BE1CFC">
      <w:pPr>
        <w:pStyle w:val="Tekstpodstawowy21"/>
        <w:spacing w:before="120" w:after="120" w:line="276" w:lineRule="auto"/>
      </w:pPr>
    </w:p>
    <w:p w:rsidR="00691BB0" w:rsidRPr="00BE1CFC" w:rsidRDefault="007A39B3" w:rsidP="00BE1CFC">
      <w:pPr>
        <w:pStyle w:val="Tekstpodstawowy21"/>
        <w:numPr>
          <w:ilvl w:val="0"/>
          <w:numId w:val="6"/>
        </w:numPr>
        <w:spacing w:before="120" w:after="120" w:line="276" w:lineRule="auto"/>
      </w:pPr>
      <w:r w:rsidRPr="00BE1CFC">
        <w:lastRenderedPageBreak/>
        <w:t>umiejętności wokalne wykonawców</w:t>
      </w:r>
      <w:r w:rsidR="006045A6">
        <w:t>,</w:t>
      </w:r>
      <w:r w:rsidR="00370928" w:rsidRPr="00BE1CFC">
        <w:t xml:space="preserve"> </w:t>
      </w:r>
    </w:p>
    <w:p w:rsidR="00EA0C3C" w:rsidRPr="00BE1CFC" w:rsidRDefault="00EA0C3C" w:rsidP="00BE1CFC">
      <w:pPr>
        <w:pStyle w:val="Tekstpodstawowy21"/>
        <w:numPr>
          <w:ilvl w:val="0"/>
          <w:numId w:val="6"/>
        </w:numPr>
        <w:spacing w:before="120" w:after="120" w:line="276" w:lineRule="auto"/>
      </w:pPr>
      <w:r w:rsidRPr="00BE1CFC">
        <w:t>własna inwencja twórcza</w:t>
      </w:r>
      <w:r w:rsidR="006045A6">
        <w:t>,</w:t>
      </w:r>
    </w:p>
    <w:p w:rsidR="00691BB0" w:rsidRPr="00BE1CFC" w:rsidRDefault="00370928" w:rsidP="00BE1CFC">
      <w:pPr>
        <w:pStyle w:val="Tekstpodstawowy21"/>
        <w:numPr>
          <w:ilvl w:val="0"/>
          <w:numId w:val="6"/>
        </w:numPr>
        <w:spacing w:before="120" w:after="120" w:line="276" w:lineRule="auto"/>
      </w:pPr>
      <w:r w:rsidRPr="00BE1CFC">
        <w:t>dobó</w:t>
      </w:r>
      <w:r w:rsidR="007A39B3" w:rsidRPr="00BE1CFC">
        <w:t>r repertuaru</w:t>
      </w:r>
      <w:r w:rsidR="006045A6">
        <w:t>,</w:t>
      </w:r>
    </w:p>
    <w:p w:rsidR="00691BB0" w:rsidRPr="00BE1CFC" w:rsidRDefault="00370928" w:rsidP="00BE1CFC">
      <w:pPr>
        <w:pStyle w:val="Tekstpodstawowy21"/>
        <w:numPr>
          <w:ilvl w:val="0"/>
          <w:numId w:val="6"/>
        </w:numPr>
        <w:spacing w:before="120" w:after="120" w:line="276" w:lineRule="auto"/>
      </w:pPr>
      <w:r w:rsidRPr="00BE1CFC">
        <w:t>interpretacja wykonywanych piosenek</w:t>
      </w:r>
      <w:r w:rsidR="006045A6">
        <w:t>,</w:t>
      </w:r>
    </w:p>
    <w:p w:rsidR="00370928" w:rsidRPr="00BE1CFC" w:rsidRDefault="007A39B3" w:rsidP="00BE1CFC">
      <w:pPr>
        <w:pStyle w:val="Tekstpodstawowy21"/>
        <w:numPr>
          <w:ilvl w:val="0"/>
          <w:numId w:val="6"/>
        </w:numPr>
        <w:spacing w:before="120" w:after="120" w:line="276" w:lineRule="auto"/>
      </w:pPr>
      <w:r w:rsidRPr="00BE1CFC">
        <w:t>ogólny wyraz artystyczny</w:t>
      </w:r>
      <w:r w:rsidR="006045A6">
        <w:t>,</w:t>
      </w:r>
    </w:p>
    <w:p w:rsidR="00EA0C3C" w:rsidRPr="00BE1CFC" w:rsidRDefault="00EA0C3C" w:rsidP="00BE1CFC">
      <w:pPr>
        <w:pStyle w:val="Tekstpodstawowy21"/>
        <w:numPr>
          <w:ilvl w:val="0"/>
          <w:numId w:val="6"/>
        </w:numPr>
        <w:spacing w:before="120" w:after="120" w:line="276" w:lineRule="auto"/>
      </w:pPr>
      <w:r w:rsidRPr="00BE1CFC">
        <w:t>efektowność występu</w:t>
      </w:r>
      <w:r w:rsidR="006045A6">
        <w:t>.</w:t>
      </w:r>
    </w:p>
    <w:p w:rsidR="000106CD" w:rsidRPr="00BE1CFC" w:rsidRDefault="000106CD" w:rsidP="00BE1CFC">
      <w:pPr>
        <w:pStyle w:val="Tekstpodstawowy21"/>
        <w:spacing w:before="120" w:after="120" w:line="276" w:lineRule="auto"/>
        <w:rPr>
          <w:b/>
          <w:bCs/>
        </w:rPr>
      </w:pPr>
    </w:p>
    <w:p w:rsidR="00375619" w:rsidRPr="00BE1CFC" w:rsidRDefault="00E57237" w:rsidP="00BE1CFC">
      <w:pPr>
        <w:pStyle w:val="Tekstpodstawowy21"/>
        <w:spacing w:before="120" w:after="120" w:line="276" w:lineRule="auto"/>
        <w:rPr>
          <w:b/>
          <w:bCs/>
        </w:rPr>
      </w:pPr>
      <w:r w:rsidRPr="00BE1CFC">
        <w:rPr>
          <w:b/>
          <w:bCs/>
        </w:rPr>
        <w:t>PRAWA AUTORSKIE</w:t>
      </w:r>
    </w:p>
    <w:p w:rsidR="00A56F38" w:rsidRPr="00BE1CFC" w:rsidRDefault="00E57237" w:rsidP="00BE1CFC">
      <w:pPr>
        <w:pStyle w:val="Tekstpodstawowy21"/>
        <w:spacing w:before="120" w:after="120" w:line="276" w:lineRule="auto"/>
      </w:pPr>
      <w:r w:rsidRPr="00BE1CFC">
        <w:t xml:space="preserve">Uczestnik festiwalu nieodpłatnie wyraża zgodę na wyświetlanie i odtwarzanie </w:t>
      </w:r>
      <w:r w:rsidR="007A39B3" w:rsidRPr="00BE1CFC">
        <w:t>relacji ze </w:t>
      </w:r>
      <w:r w:rsidRPr="00BE1CFC">
        <w:t>swojego występu w całości lub we fragm</w:t>
      </w:r>
      <w:r w:rsidR="00714694" w:rsidRPr="00BE1CFC">
        <w:t xml:space="preserve">entach, </w:t>
      </w:r>
      <w:r w:rsidR="00711E60" w:rsidRPr="00BE1CFC">
        <w:t>w celu prezentacji i promocji konkursu</w:t>
      </w:r>
      <w:r w:rsidR="00714694" w:rsidRPr="00BE1CFC">
        <w:t>,</w:t>
      </w:r>
      <w:r w:rsidRPr="00BE1CFC">
        <w:t xml:space="preserve"> w</w:t>
      </w:r>
      <w:r w:rsidR="0086186D" w:rsidRPr="00BE1CFC">
        <w:t> </w:t>
      </w:r>
      <w:r w:rsidRPr="00BE1CFC">
        <w:t>lokalnych mediach oraz na stronach internetowych organizatora konkursu:</w:t>
      </w:r>
    </w:p>
    <w:p w:rsidR="00E57237" w:rsidRPr="00BE1CFC" w:rsidRDefault="006045A6" w:rsidP="00BE1CFC">
      <w:pPr>
        <w:pStyle w:val="Tekstpodstawowy21"/>
        <w:numPr>
          <w:ilvl w:val="0"/>
          <w:numId w:val="12"/>
        </w:numPr>
        <w:spacing w:before="120" w:after="120" w:line="276" w:lineRule="auto"/>
      </w:pPr>
      <w:hyperlink r:id="rId11" w:history="1">
        <w:r w:rsidRPr="007D6F47">
          <w:rPr>
            <w:rStyle w:val="Hipercze"/>
          </w:rPr>
          <w:t>http://www.wdkkielce.pl</w:t>
        </w:r>
      </w:hyperlink>
    </w:p>
    <w:p w:rsidR="00E57237" w:rsidRPr="00BE1CFC" w:rsidRDefault="00AF2069" w:rsidP="00BE1CFC">
      <w:pPr>
        <w:pStyle w:val="Tekstpodstawowy21"/>
        <w:numPr>
          <w:ilvl w:val="0"/>
          <w:numId w:val="12"/>
        </w:numPr>
        <w:spacing w:before="120" w:after="120" w:line="276" w:lineRule="auto"/>
      </w:pPr>
      <w:hyperlink r:id="rId12" w:history="1">
        <w:r w:rsidR="00E57237" w:rsidRPr="00BE1CFC">
          <w:rPr>
            <w:rStyle w:val="Hipercze"/>
          </w:rPr>
          <w:t>http://pik.kielce.pl</w:t>
        </w:r>
      </w:hyperlink>
    </w:p>
    <w:p w:rsidR="00E57237" w:rsidRPr="00BE1CFC" w:rsidRDefault="00AF2069" w:rsidP="00BE1CFC">
      <w:pPr>
        <w:pStyle w:val="Tekstpodstawowy21"/>
        <w:numPr>
          <w:ilvl w:val="0"/>
          <w:numId w:val="12"/>
        </w:numPr>
        <w:spacing w:before="120" w:after="120" w:line="276" w:lineRule="auto"/>
      </w:pPr>
      <w:hyperlink r:id="rId13" w:history="1">
        <w:r w:rsidR="00E57237" w:rsidRPr="00BE1CFC">
          <w:rPr>
            <w:rStyle w:val="Hipercze"/>
          </w:rPr>
          <w:t>https://www.facebook.com/wdk.kielce</w:t>
        </w:r>
      </w:hyperlink>
    </w:p>
    <w:p w:rsidR="00491C47" w:rsidRPr="00BE1CFC" w:rsidRDefault="00AF2069" w:rsidP="00BE1CFC">
      <w:pPr>
        <w:pStyle w:val="Tekstpodstawowy21"/>
        <w:numPr>
          <w:ilvl w:val="0"/>
          <w:numId w:val="12"/>
        </w:numPr>
        <w:spacing w:before="120" w:after="120" w:line="276" w:lineRule="auto"/>
      </w:pPr>
      <w:hyperlink r:id="rId14" w:history="1">
        <w:r w:rsidR="00491C47" w:rsidRPr="00BE1CFC">
          <w:rPr>
            <w:rStyle w:val="Hipercze"/>
          </w:rPr>
          <w:t>https://www.facebook.com/pik.kielce</w:t>
        </w:r>
      </w:hyperlink>
    </w:p>
    <w:p w:rsidR="00A56F38" w:rsidRPr="00BE1CFC" w:rsidRDefault="00AF2069" w:rsidP="00BE1CFC">
      <w:pPr>
        <w:pStyle w:val="Tekstpodstawowy21"/>
        <w:numPr>
          <w:ilvl w:val="0"/>
          <w:numId w:val="12"/>
        </w:numPr>
        <w:spacing w:before="120" w:after="120" w:line="276" w:lineRule="auto"/>
      </w:pPr>
      <w:hyperlink r:id="rId15" w:history="1">
        <w:r w:rsidR="00A56F38" w:rsidRPr="00BE1CFC">
          <w:rPr>
            <w:rStyle w:val="Hipercze"/>
          </w:rPr>
          <w:t>http://www.youtube.com/wdkkielcepl</w:t>
        </w:r>
      </w:hyperlink>
    </w:p>
    <w:p w:rsidR="00BD29B7" w:rsidRPr="00BE1CFC" w:rsidRDefault="00AF2069" w:rsidP="00BE1CFC">
      <w:pPr>
        <w:pStyle w:val="Tekstpodstawowy21"/>
        <w:numPr>
          <w:ilvl w:val="0"/>
          <w:numId w:val="12"/>
        </w:numPr>
        <w:spacing w:before="120" w:after="120" w:line="276" w:lineRule="auto"/>
      </w:pPr>
      <w:hyperlink r:id="rId16" w:history="1">
        <w:r w:rsidR="00BD29B7" w:rsidRPr="00BE1CFC">
          <w:rPr>
            <w:rStyle w:val="Hipercze"/>
          </w:rPr>
          <w:t>https://twitter.com/wdk_kielce</w:t>
        </w:r>
      </w:hyperlink>
    </w:p>
    <w:p w:rsidR="00337E08" w:rsidRPr="00BE1CFC" w:rsidRDefault="00337E08" w:rsidP="00BE1CFC">
      <w:pPr>
        <w:pStyle w:val="Tekstpodstawowy"/>
        <w:spacing w:before="120" w:line="276" w:lineRule="auto"/>
        <w:ind w:left="720" w:hanging="363"/>
        <w:jc w:val="both"/>
      </w:pPr>
    </w:p>
    <w:p w:rsidR="00370928" w:rsidRPr="00BE1CFC" w:rsidRDefault="00370928" w:rsidP="00BE1CFC">
      <w:pPr>
        <w:pStyle w:val="Tekstpodstawowy21"/>
        <w:spacing w:before="120" w:after="120" w:line="276" w:lineRule="auto"/>
        <w:rPr>
          <w:b/>
          <w:bCs/>
        </w:rPr>
      </w:pPr>
      <w:r w:rsidRPr="00BE1CFC">
        <w:rPr>
          <w:b/>
          <w:bCs/>
        </w:rPr>
        <w:t>PRZEPISY OGÓLNE</w:t>
      </w:r>
    </w:p>
    <w:p w:rsidR="00016AA9" w:rsidRPr="006045A6" w:rsidRDefault="007A39B3" w:rsidP="00BE1CFC">
      <w:pPr>
        <w:pStyle w:val="Tekstpodstawowy21"/>
        <w:spacing w:before="120" w:after="120" w:line="276" w:lineRule="auto"/>
      </w:pPr>
      <w:r w:rsidRPr="00BE1CFC">
        <w:t xml:space="preserve">1. </w:t>
      </w:r>
      <w:r w:rsidR="00375619" w:rsidRPr="00BE1CFC">
        <w:t xml:space="preserve">Niniejszy regulamin został podany do wiadomości uczestników poprzez umieszczenie go na stronie internetowej Wojewódzkiego Domu Kultury w Kielcach: </w:t>
      </w:r>
      <w:hyperlink r:id="rId17" w:history="1">
        <w:r w:rsidR="006045A6" w:rsidRPr="007D6F47">
          <w:rPr>
            <w:rStyle w:val="Hipercze"/>
          </w:rPr>
          <w:t>www.wdkkielce.pl</w:t>
        </w:r>
      </w:hyperlink>
      <w:r w:rsidR="006045A6">
        <w:t xml:space="preserve"> i PIK </w:t>
      </w:r>
      <w:hyperlink r:id="rId18" w:history="1">
        <w:r w:rsidR="006045A6" w:rsidRPr="007D6F47">
          <w:rPr>
            <w:rStyle w:val="Hipercze"/>
          </w:rPr>
          <w:t>www.pik.kielce.pl</w:t>
        </w:r>
      </w:hyperlink>
      <w:r w:rsidR="006045A6">
        <w:t xml:space="preserve"> </w:t>
      </w:r>
    </w:p>
    <w:p w:rsidR="00BD29B7" w:rsidRPr="00BE1CFC" w:rsidRDefault="007A39B3" w:rsidP="00BE1CFC">
      <w:pPr>
        <w:pStyle w:val="Tekstpodstawowy21"/>
        <w:spacing w:before="120" w:after="120" w:line="276" w:lineRule="auto"/>
        <w:rPr>
          <w:bCs/>
        </w:rPr>
      </w:pPr>
      <w:r w:rsidRPr="00BE1CFC">
        <w:rPr>
          <w:bCs/>
        </w:rPr>
        <w:t xml:space="preserve">2. </w:t>
      </w:r>
      <w:r w:rsidR="00016AA9" w:rsidRPr="00BE1CFC">
        <w:rPr>
          <w:bCs/>
        </w:rPr>
        <w:t>Zgłaszając swój występ do konkursu festiwalowego</w:t>
      </w:r>
      <w:r w:rsidR="003A5EB8" w:rsidRPr="00BE1CFC">
        <w:rPr>
          <w:bCs/>
        </w:rPr>
        <w:t>, uczestnik wyraża zgodę na </w:t>
      </w:r>
      <w:r w:rsidR="00016AA9" w:rsidRPr="00BE1CFC">
        <w:rPr>
          <w:bCs/>
        </w:rPr>
        <w:t xml:space="preserve">przetwarzanie przez organizatorów swoich danych osobowych </w:t>
      </w:r>
      <w:r w:rsidR="00016AA9" w:rsidRPr="006045A6">
        <w:rPr>
          <w:bCs/>
        </w:rPr>
        <w:t xml:space="preserve">(Ustawa o ochronie danych osobowych z dnia </w:t>
      </w:r>
      <w:r w:rsidR="00977B38" w:rsidRPr="006045A6">
        <w:rPr>
          <w:bCs/>
        </w:rPr>
        <w:t>10</w:t>
      </w:r>
      <w:r w:rsidR="00016AA9" w:rsidRPr="006045A6">
        <w:rPr>
          <w:bCs/>
        </w:rPr>
        <w:t xml:space="preserve"> </w:t>
      </w:r>
      <w:r w:rsidR="00977B38" w:rsidRPr="006045A6">
        <w:rPr>
          <w:bCs/>
        </w:rPr>
        <w:t>maja</w:t>
      </w:r>
      <w:r w:rsidR="00016AA9" w:rsidRPr="006045A6">
        <w:rPr>
          <w:bCs/>
        </w:rPr>
        <w:t xml:space="preserve"> </w:t>
      </w:r>
      <w:r w:rsidR="00977B38" w:rsidRPr="006045A6">
        <w:rPr>
          <w:bCs/>
        </w:rPr>
        <w:t>2018</w:t>
      </w:r>
      <w:r w:rsidR="00016AA9" w:rsidRPr="006045A6">
        <w:rPr>
          <w:bCs/>
        </w:rPr>
        <w:t xml:space="preserve"> roku Dz.</w:t>
      </w:r>
      <w:r w:rsidR="00BD29B7" w:rsidRPr="006045A6">
        <w:rPr>
          <w:bCs/>
        </w:rPr>
        <w:t xml:space="preserve"> </w:t>
      </w:r>
      <w:r w:rsidR="00016AA9" w:rsidRPr="006045A6">
        <w:rPr>
          <w:bCs/>
        </w:rPr>
        <w:t xml:space="preserve">U. </w:t>
      </w:r>
      <w:r w:rsidR="00977B38" w:rsidRPr="006045A6">
        <w:rPr>
          <w:bCs/>
        </w:rPr>
        <w:t>2018</w:t>
      </w:r>
      <w:r w:rsidR="00016AA9" w:rsidRPr="006045A6">
        <w:rPr>
          <w:bCs/>
        </w:rPr>
        <w:t xml:space="preserve">, poz. </w:t>
      </w:r>
      <w:r w:rsidR="00977B38" w:rsidRPr="006045A6">
        <w:rPr>
          <w:bCs/>
        </w:rPr>
        <w:t>1000</w:t>
      </w:r>
      <w:r w:rsidR="00016AA9" w:rsidRPr="006045A6">
        <w:rPr>
          <w:bCs/>
        </w:rPr>
        <w:t>).</w:t>
      </w:r>
      <w:r w:rsidR="00016AA9" w:rsidRPr="00BE1CFC">
        <w:rPr>
          <w:bCs/>
        </w:rPr>
        <w:t xml:space="preserve"> Dane osobowe uczestników będą wykorzystane wyłącznie w cel</w:t>
      </w:r>
      <w:r w:rsidR="00743AEB" w:rsidRPr="00BE1CFC">
        <w:rPr>
          <w:bCs/>
        </w:rPr>
        <w:t>ach zw</w:t>
      </w:r>
      <w:r w:rsidR="00711E60" w:rsidRPr="00BE1CFC">
        <w:rPr>
          <w:bCs/>
        </w:rPr>
        <w:t>iązanych z organizacją konkursu</w:t>
      </w:r>
      <w:r w:rsidR="006045A6">
        <w:rPr>
          <w:bCs/>
        </w:rPr>
        <w:t>,</w:t>
      </w:r>
      <w:r w:rsidR="00743AEB" w:rsidRPr="00BE1CFC">
        <w:rPr>
          <w:bCs/>
        </w:rPr>
        <w:t xml:space="preserve"> takich jak </w:t>
      </w:r>
      <w:r w:rsidR="00016AA9" w:rsidRPr="00BE1CFC">
        <w:rPr>
          <w:bCs/>
        </w:rPr>
        <w:t>wyłonieni</w:t>
      </w:r>
      <w:r w:rsidR="006045A6">
        <w:rPr>
          <w:bCs/>
        </w:rPr>
        <w:t>e</w:t>
      </w:r>
      <w:r w:rsidR="00016AA9" w:rsidRPr="00BE1CFC">
        <w:rPr>
          <w:bCs/>
        </w:rPr>
        <w:t xml:space="preserve"> zwycięzców i przyznani</w:t>
      </w:r>
      <w:r w:rsidR="006045A6">
        <w:rPr>
          <w:bCs/>
        </w:rPr>
        <w:t>e</w:t>
      </w:r>
      <w:r w:rsidR="00016AA9" w:rsidRPr="00BE1CFC">
        <w:rPr>
          <w:bCs/>
        </w:rPr>
        <w:t xml:space="preserve"> nagród</w:t>
      </w:r>
      <w:r w:rsidR="00743AEB" w:rsidRPr="00BE1CFC">
        <w:rPr>
          <w:bCs/>
        </w:rPr>
        <w:t>, publikacja wyników na stronach internetowych i w mediach społecznościowych</w:t>
      </w:r>
      <w:r w:rsidR="00B35531" w:rsidRPr="00BE1CFC">
        <w:rPr>
          <w:bCs/>
        </w:rPr>
        <w:t xml:space="preserve"> oraz prezentacj</w:t>
      </w:r>
      <w:r w:rsidR="006045A6">
        <w:rPr>
          <w:bCs/>
        </w:rPr>
        <w:t>a</w:t>
      </w:r>
      <w:r w:rsidR="00B35531" w:rsidRPr="00BE1CFC">
        <w:rPr>
          <w:bCs/>
        </w:rPr>
        <w:t xml:space="preserve"> nadesłanych nagrań</w:t>
      </w:r>
      <w:r w:rsidR="00BD29B7" w:rsidRPr="00BE1CFC">
        <w:rPr>
          <w:bCs/>
        </w:rPr>
        <w:t>:</w:t>
      </w:r>
      <w:r w:rsidR="00743AEB" w:rsidRPr="00BE1CFC">
        <w:rPr>
          <w:bCs/>
        </w:rPr>
        <w:t xml:space="preserve"> </w:t>
      </w:r>
    </w:p>
    <w:p w:rsidR="00BD29B7" w:rsidRPr="00BE1CFC" w:rsidRDefault="00AF2069" w:rsidP="00BE1CFC">
      <w:pPr>
        <w:pStyle w:val="Tekstpodstawowy21"/>
        <w:numPr>
          <w:ilvl w:val="0"/>
          <w:numId w:val="12"/>
        </w:numPr>
        <w:spacing w:before="120" w:after="120" w:line="276" w:lineRule="auto"/>
        <w:ind w:left="1077" w:hanging="357"/>
      </w:pPr>
      <w:hyperlink r:id="rId19" w:history="1">
        <w:r w:rsidR="00BD29B7" w:rsidRPr="00BE1CFC">
          <w:rPr>
            <w:rStyle w:val="Hipercze"/>
          </w:rPr>
          <w:t>http://www.youtube.com/wdkkielcepl</w:t>
        </w:r>
      </w:hyperlink>
    </w:p>
    <w:p w:rsidR="00217F8E" w:rsidRPr="00BE1CFC" w:rsidRDefault="00BF1C67" w:rsidP="00BE1CFC">
      <w:pPr>
        <w:pStyle w:val="Tekstpodstawowy21"/>
        <w:spacing w:before="120" w:after="120" w:line="276" w:lineRule="auto"/>
        <w:rPr>
          <w:color w:val="FF0000"/>
        </w:rPr>
      </w:pPr>
      <w:r w:rsidRPr="00BE1CFC">
        <w:rPr>
          <w:bCs/>
        </w:rPr>
        <w:t xml:space="preserve">3. Uczestnicy niepełnoletni </w:t>
      </w:r>
      <w:r w:rsidR="000106CD" w:rsidRPr="00BE1CFC">
        <w:rPr>
          <w:bCs/>
        </w:rPr>
        <w:t>muszą mieć zgodę rodzicó</w:t>
      </w:r>
      <w:r w:rsidR="00512818" w:rsidRPr="00BE1CFC">
        <w:rPr>
          <w:bCs/>
        </w:rPr>
        <w:t>w na udział w konkursie.</w:t>
      </w:r>
    </w:p>
    <w:p w:rsidR="00FE0AE7" w:rsidRPr="00BE1CFC" w:rsidRDefault="00FE0AE7" w:rsidP="00BE1CFC">
      <w:pPr>
        <w:pStyle w:val="Tekstpodstawowy21"/>
        <w:spacing w:before="120" w:after="120" w:line="276" w:lineRule="auto"/>
      </w:pPr>
    </w:p>
    <w:p w:rsidR="00540249" w:rsidRPr="00BE1CFC" w:rsidRDefault="00540249" w:rsidP="00BE1CFC">
      <w:pPr>
        <w:spacing w:before="120" w:after="120" w:line="276" w:lineRule="auto"/>
        <w:jc w:val="both"/>
        <w:rPr>
          <w:lang w:eastAsia="pl-PL"/>
        </w:rPr>
      </w:pPr>
    </w:p>
    <w:p w:rsidR="0069691E" w:rsidRPr="00BE1CFC" w:rsidRDefault="0069691E" w:rsidP="00BE1CFC">
      <w:pPr>
        <w:spacing w:before="120" w:after="120" w:line="276" w:lineRule="auto"/>
        <w:jc w:val="both"/>
        <w:rPr>
          <w:b/>
          <w:bCs/>
          <w:sz w:val="40"/>
          <w:szCs w:val="28"/>
        </w:rPr>
      </w:pPr>
    </w:p>
    <w:p w:rsidR="00AB60A0" w:rsidRPr="00BE1CFC" w:rsidRDefault="00AB60A0" w:rsidP="00BE1CFC">
      <w:pPr>
        <w:spacing w:before="120" w:after="120" w:line="276" w:lineRule="auto"/>
        <w:jc w:val="both"/>
        <w:rPr>
          <w:b/>
          <w:bCs/>
          <w:sz w:val="40"/>
          <w:szCs w:val="28"/>
        </w:rPr>
      </w:pPr>
    </w:p>
    <w:p w:rsidR="006045A6" w:rsidRDefault="006045A6" w:rsidP="00BE1CFC">
      <w:pPr>
        <w:spacing w:before="120" w:after="120" w:line="276" w:lineRule="auto"/>
        <w:jc w:val="center"/>
        <w:rPr>
          <w:b/>
          <w:bCs/>
          <w:sz w:val="32"/>
          <w:szCs w:val="28"/>
        </w:rPr>
      </w:pPr>
      <w:bookmarkStart w:id="0" w:name="_GoBack"/>
      <w:bookmarkEnd w:id="0"/>
    </w:p>
    <w:p w:rsidR="00B219B5" w:rsidRPr="00BE1CFC" w:rsidRDefault="00BD29B7" w:rsidP="00BE1CFC">
      <w:pPr>
        <w:spacing w:before="120" w:after="120" w:line="276" w:lineRule="auto"/>
        <w:jc w:val="center"/>
        <w:rPr>
          <w:b/>
          <w:bCs/>
          <w:sz w:val="36"/>
          <w:szCs w:val="28"/>
        </w:rPr>
      </w:pPr>
      <w:r w:rsidRPr="00BE1CFC">
        <w:rPr>
          <w:b/>
          <w:bCs/>
          <w:sz w:val="32"/>
          <w:szCs w:val="28"/>
        </w:rPr>
        <w:lastRenderedPageBreak/>
        <w:t>Karta zgłoszenia</w:t>
      </w:r>
    </w:p>
    <w:p w:rsidR="0069691E" w:rsidRPr="00BE1CFC" w:rsidRDefault="00B219B5" w:rsidP="00BE1CFC">
      <w:pPr>
        <w:spacing w:before="120" w:after="120" w:line="276" w:lineRule="auto"/>
        <w:jc w:val="center"/>
        <w:rPr>
          <w:b/>
          <w:bCs/>
          <w:sz w:val="28"/>
          <w:szCs w:val="28"/>
        </w:rPr>
      </w:pPr>
      <w:r w:rsidRPr="00BE1CFC">
        <w:rPr>
          <w:b/>
          <w:bCs/>
          <w:sz w:val="28"/>
          <w:szCs w:val="28"/>
        </w:rPr>
        <w:t>udziału</w:t>
      </w:r>
      <w:r w:rsidR="00B5162C" w:rsidRPr="00BE1CFC">
        <w:rPr>
          <w:b/>
          <w:bCs/>
          <w:sz w:val="28"/>
          <w:szCs w:val="28"/>
        </w:rPr>
        <w:t xml:space="preserve"> w internetowym konkursie wokalnym </w:t>
      </w:r>
      <w:r w:rsidR="006045A6">
        <w:rPr>
          <w:b/>
          <w:bCs/>
          <w:sz w:val="28"/>
          <w:szCs w:val="28"/>
        </w:rPr>
        <w:t>„</w:t>
      </w:r>
      <w:r w:rsidR="00B5162C" w:rsidRPr="00BE1CFC">
        <w:rPr>
          <w:b/>
          <w:bCs/>
          <w:sz w:val="28"/>
          <w:szCs w:val="28"/>
        </w:rPr>
        <w:t>Domowe piosenki</w:t>
      </w:r>
      <w:r w:rsidR="006045A6">
        <w:rPr>
          <w:b/>
          <w:bCs/>
          <w:sz w:val="28"/>
          <w:szCs w:val="28"/>
        </w:rPr>
        <w:t>”</w:t>
      </w:r>
    </w:p>
    <w:p w:rsidR="006045A6" w:rsidRDefault="00D005E1" w:rsidP="006045A6">
      <w:pPr>
        <w:spacing w:before="240" w:after="120" w:line="276" w:lineRule="auto"/>
        <w:jc w:val="center"/>
        <w:rPr>
          <w:bCs/>
          <w:szCs w:val="28"/>
        </w:rPr>
      </w:pPr>
      <w:r w:rsidRPr="006045A6">
        <w:rPr>
          <w:bCs/>
          <w:szCs w:val="28"/>
        </w:rPr>
        <w:t xml:space="preserve">Uwaga! Warunkiem przyjęcia zgłoszenia jest kompletnie wypełniona karta, </w:t>
      </w:r>
    </w:p>
    <w:p w:rsidR="00B219B5" w:rsidRPr="006045A6" w:rsidRDefault="00D005E1" w:rsidP="006045A6">
      <w:pPr>
        <w:spacing w:before="240" w:after="120" w:line="276" w:lineRule="auto"/>
        <w:jc w:val="center"/>
        <w:rPr>
          <w:bCs/>
          <w:szCs w:val="28"/>
        </w:rPr>
      </w:pPr>
      <w:r w:rsidRPr="006045A6">
        <w:rPr>
          <w:bCs/>
          <w:szCs w:val="28"/>
        </w:rPr>
        <w:t>włącznie</w:t>
      </w:r>
      <w:r w:rsidR="004F2608" w:rsidRPr="006045A6">
        <w:rPr>
          <w:bCs/>
          <w:szCs w:val="28"/>
        </w:rPr>
        <w:t xml:space="preserve"> </w:t>
      </w:r>
      <w:r w:rsidRPr="006045A6">
        <w:rPr>
          <w:bCs/>
          <w:szCs w:val="28"/>
        </w:rPr>
        <w:t xml:space="preserve">z </w:t>
      </w:r>
      <w:r w:rsidR="006045A6">
        <w:rPr>
          <w:bCs/>
          <w:szCs w:val="28"/>
        </w:rPr>
        <w:t xml:space="preserve">podaniem </w:t>
      </w:r>
      <w:r w:rsidRPr="006045A6">
        <w:rPr>
          <w:bCs/>
          <w:szCs w:val="28"/>
          <w:u w:val="single"/>
        </w:rPr>
        <w:t>numerem telefonu komórkowego</w:t>
      </w:r>
      <w:r w:rsidRPr="006045A6">
        <w:rPr>
          <w:bCs/>
          <w:szCs w:val="28"/>
        </w:rPr>
        <w:t xml:space="preserve"> uczestnika</w:t>
      </w:r>
    </w:p>
    <w:p w:rsidR="00B5162C" w:rsidRPr="006045A6" w:rsidRDefault="00B5162C" w:rsidP="00BE1CFC">
      <w:pPr>
        <w:spacing w:before="120" w:after="120" w:line="276" w:lineRule="auto"/>
        <w:jc w:val="both"/>
        <w:rPr>
          <w:bCs/>
          <w:szCs w:val="28"/>
        </w:rPr>
      </w:pPr>
    </w:p>
    <w:p w:rsidR="00D005E1" w:rsidRPr="006045A6" w:rsidRDefault="00D005E1" w:rsidP="00BE1CFC">
      <w:pPr>
        <w:spacing w:before="120" w:after="120" w:line="276" w:lineRule="auto"/>
        <w:jc w:val="both"/>
      </w:pPr>
    </w:p>
    <w:p w:rsidR="00B219B5" w:rsidRPr="006045A6" w:rsidRDefault="00B219B5" w:rsidP="00BE1CFC">
      <w:pPr>
        <w:spacing w:before="120" w:after="120" w:line="276" w:lineRule="auto"/>
        <w:jc w:val="both"/>
      </w:pPr>
      <w:r w:rsidRPr="006045A6">
        <w:t>1. Imię i nazwisko solisty</w:t>
      </w:r>
      <w:r w:rsidR="00B5162C" w:rsidRPr="006045A6">
        <w:t xml:space="preserve"> lub wykonawców</w:t>
      </w:r>
      <w:r w:rsidRPr="006045A6">
        <w:t>:</w:t>
      </w:r>
    </w:p>
    <w:p w:rsidR="00B219B5" w:rsidRPr="006045A6" w:rsidRDefault="00B219B5" w:rsidP="00BE1CFC">
      <w:pPr>
        <w:spacing w:before="120" w:after="120" w:line="276" w:lineRule="auto"/>
        <w:jc w:val="both"/>
      </w:pPr>
      <w:r w:rsidRPr="006045A6">
        <w:t>....................................................................................................................................................</w:t>
      </w:r>
      <w:r w:rsidR="00A2176C" w:rsidRPr="006045A6">
        <w:t>...</w:t>
      </w:r>
    </w:p>
    <w:p w:rsidR="00B5162C" w:rsidRPr="006045A6" w:rsidRDefault="00B5162C" w:rsidP="00BE1CFC">
      <w:pPr>
        <w:spacing w:before="120" w:after="120" w:line="276" w:lineRule="auto"/>
        <w:jc w:val="both"/>
      </w:pPr>
      <w:r w:rsidRPr="006045A6">
        <w:t>.......................................................................................................................................................</w:t>
      </w:r>
    </w:p>
    <w:p w:rsidR="00B5162C" w:rsidRPr="006045A6" w:rsidRDefault="00B5162C" w:rsidP="00BE1CFC">
      <w:pPr>
        <w:spacing w:before="120" w:after="120" w:line="276" w:lineRule="auto"/>
        <w:jc w:val="both"/>
      </w:pPr>
      <w:r w:rsidRPr="006045A6">
        <w:t>.......................................................................................................................................................</w:t>
      </w:r>
    </w:p>
    <w:p w:rsidR="00D005E1" w:rsidRPr="006045A6" w:rsidRDefault="00B5162C" w:rsidP="00BE1CFC">
      <w:pPr>
        <w:spacing w:before="120" w:after="120" w:line="276" w:lineRule="auto"/>
        <w:jc w:val="both"/>
      </w:pPr>
      <w:r w:rsidRPr="006045A6">
        <w:t>2</w:t>
      </w:r>
      <w:r w:rsidR="00B219B5" w:rsidRPr="006045A6">
        <w:t>. Adres korespondencyjny</w:t>
      </w:r>
      <w:r w:rsidR="00D005E1" w:rsidRPr="006045A6">
        <w:t xml:space="preserve"> </w:t>
      </w:r>
      <w:r w:rsidR="00B35531" w:rsidRPr="006045A6">
        <w:t xml:space="preserve">i e-mailowy </w:t>
      </w:r>
      <w:r w:rsidR="00D005E1" w:rsidRPr="006045A6">
        <w:t>uczestnika</w:t>
      </w:r>
      <w:r w:rsidR="00DE4194" w:rsidRPr="006045A6">
        <w:t>/uczestników</w:t>
      </w:r>
      <w:r w:rsidR="00D005E1" w:rsidRPr="006045A6">
        <w:t>:</w:t>
      </w:r>
    </w:p>
    <w:p w:rsidR="00D005E1" w:rsidRPr="006045A6" w:rsidRDefault="00D005E1" w:rsidP="00BE1CFC">
      <w:pPr>
        <w:spacing w:before="120" w:after="120" w:line="276" w:lineRule="auto"/>
        <w:jc w:val="both"/>
      </w:pPr>
      <w:r w:rsidRPr="006045A6">
        <w:t>.......................................................................................................................................................</w:t>
      </w:r>
    </w:p>
    <w:p w:rsidR="00B219B5" w:rsidRPr="006045A6" w:rsidRDefault="00B5162C" w:rsidP="00BE1CFC">
      <w:pPr>
        <w:spacing w:before="120" w:after="120" w:line="276" w:lineRule="auto"/>
        <w:jc w:val="both"/>
      </w:pPr>
      <w:r w:rsidRPr="006045A6">
        <w:t>3</w:t>
      </w:r>
      <w:r w:rsidR="00D005E1" w:rsidRPr="006045A6">
        <w:t>. Numer telefonu komórkowego uczestnika</w:t>
      </w:r>
      <w:r w:rsidR="00DE4194" w:rsidRPr="006045A6">
        <w:t>/uczestników</w:t>
      </w:r>
    </w:p>
    <w:p w:rsidR="00B219B5" w:rsidRPr="006045A6" w:rsidRDefault="00B219B5" w:rsidP="00BE1CFC">
      <w:pPr>
        <w:spacing w:before="120" w:after="120" w:line="276" w:lineRule="auto"/>
        <w:jc w:val="both"/>
      </w:pPr>
      <w:r w:rsidRPr="006045A6">
        <w:t>.......................................................................................................................................................</w:t>
      </w:r>
    </w:p>
    <w:p w:rsidR="00B219B5" w:rsidRPr="006045A6" w:rsidRDefault="00B5162C" w:rsidP="00BE1CFC">
      <w:pPr>
        <w:spacing w:before="120" w:after="120" w:line="276" w:lineRule="auto"/>
        <w:jc w:val="both"/>
      </w:pPr>
      <w:r w:rsidRPr="006045A6">
        <w:t>5</w:t>
      </w:r>
      <w:r w:rsidR="00B219B5" w:rsidRPr="006045A6">
        <w:t>. Repertuar (tytuł piosen</w:t>
      </w:r>
      <w:r w:rsidRPr="006045A6">
        <w:t>ki,</w:t>
      </w:r>
      <w:r w:rsidR="00B219B5" w:rsidRPr="006045A6">
        <w:t xml:space="preserve"> autorzy</w:t>
      </w:r>
      <w:r w:rsidRPr="006045A6">
        <w:t xml:space="preserve"> muzyki i tekstu</w:t>
      </w:r>
      <w:r w:rsidR="00B219B5" w:rsidRPr="006045A6">
        <w:t>):</w:t>
      </w:r>
    </w:p>
    <w:p w:rsidR="00B219B5" w:rsidRPr="006045A6" w:rsidRDefault="00B219B5" w:rsidP="00BE1CFC">
      <w:pPr>
        <w:spacing w:before="120" w:after="120" w:line="276" w:lineRule="auto"/>
        <w:jc w:val="both"/>
      </w:pPr>
      <w:r w:rsidRPr="006045A6">
        <w:t>...................................................................................................................................................</w:t>
      </w:r>
    </w:p>
    <w:p w:rsidR="00B219B5" w:rsidRPr="006045A6" w:rsidRDefault="00B01CC1" w:rsidP="00BE1CFC">
      <w:pPr>
        <w:spacing w:before="120" w:after="120" w:line="276" w:lineRule="auto"/>
        <w:jc w:val="both"/>
      </w:pPr>
      <w:r w:rsidRPr="006045A6">
        <w:t>.</w:t>
      </w:r>
      <w:r w:rsidR="00B219B5" w:rsidRPr="006045A6">
        <w:t>..................................................................................................................................................</w:t>
      </w:r>
    </w:p>
    <w:p w:rsidR="00F513A9" w:rsidRPr="006045A6" w:rsidRDefault="00F513A9" w:rsidP="00BE1CFC">
      <w:pPr>
        <w:spacing w:before="120" w:after="120" w:line="276" w:lineRule="auto"/>
        <w:jc w:val="both"/>
      </w:pPr>
      <w:r w:rsidRPr="006045A6">
        <w:t>Oświadczam, że zapoznałem/</w:t>
      </w:r>
      <w:proofErr w:type="spellStart"/>
      <w:r w:rsidRPr="006045A6">
        <w:t>am</w:t>
      </w:r>
      <w:proofErr w:type="spellEnd"/>
      <w:r w:rsidRPr="006045A6">
        <w:t xml:space="preserve"> się z regulaminem konkursu i akceptuję jego warunki.</w:t>
      </w:r>
    </w:p>
    <w:p w:rsidR="00B219B5" w:rsidRPr="006045A6" w:rsidRDefault="00B219B5" w:rsidP="00BE1CFC">
      <w:pPr>
        <w:spacing w:before="120" w:after="120" w:line="276" w:lineRule="auto"/>
        <w:jc w:val="both"/>
      </w:pPr>
    </w:p>
    <w:p w:rsidR="00D005E1" w:rsidRPr="006045A6" w:rsidRDefault="00D005E1" w:rsidP="00BE1CFC">
      <w:pPr>
        <w:spacing w:before="120" w:after="120" w:line="276" w:lineRule="auto"/>
        <w:jc w:val="both"/>
      </w:pPr>
    </w:p>
    <w:p w:rsidR="00B219B5" w:rsidRPr="006045A6" w:rsidRDefault="00B219B5" w:rsidP="00BE1CFC">
      <w:pPr>
        <w:spacing w:before="120" w:after="120" w:line="276" w:lineRule="auto"/>
        <w:jc w:val="both"/>
      </w:pPr>
    </w:p>
    <w:p w:rsidR="00B219B5" w:rsidRPr="006045A6" w:rsidRDefault="00B219B5" w:rsidP="00BE1CFC">
      <w:pPr>
        <w:spacing w:before="120" w:after="120" w:line="276" w:lineRule="auto"/>
        <w:jc w:val="both"/>
      </w:pPr>
    </w:p>
    <w:p w:rsidR="00DC190B" w:rsidRPr="006045A6" w:rsidRDefault="00B219B5" w:rsidP="00BE1CFC">
      <w:pPr>
        <w:spacing w:before="120" w:after="120" w:line="276" w:lineRule="auto"/>
        <w:jc w:val="both"/>
      </w:pPr>
      <w:r w:rsidRPr="006045A6">
        <w:t xml:space="preserve">….......................... </w:t>
      </w:r>
      <w:r w:rsidRPr="006045A6">
        <w:tab/>
      </w:r>
      <w:r w:rsidRPr="006045A6">
        <w:tab/>
      </w:r>
      <w:r w:rsidRPr="006045A6">
        <w:tab/>
      </w:r>
      <w:r w:rsidRPr="006045A6">
        <w:tab/>
      </w:r>
      <w:r w:rsidRPr="006045A6">
        <w:tab/>
      </w:r>
      <w:r w:rsidRPr="006045A6">
        <w:tab/>
      </w:r>
      <w:r w:rsidRPr="006045A6">
        <w:tab/>
      </w:r>
      <w:r w:rsidRPr="006045A6">
        <w:tab/>
        <w:t xml:space="preserve">….......................... </w:t>
      </w:r>
    </w:p>
    <w:p w:rsidR="00B219B5" w:rsidRPr="006045A6" w:rsidRDefault="00F513A9" w:rsidP="00BE1CFC">
      <w:pPr>
        <w:spacing w:before="120" w:after="120" w:line="276" w:lineRule="auto"/>
        <w:jc w:val="both"/>
      </w:pPr>
      <w:r w:rsidRPr="006045A6">
        <w:t xml:space="preserve">         </w:t>
      </w:r>
      <w:r w:rsidR="00B219B5" w:rsidRPr="006045A6">
        <w:t xml:space="preserve">Data                                        </w:t>
      </w:r>
      <w:r w:rsidR="00B219B5" w:rsidRPr="006045A6">
        <w:tab/>
      </w:r>
      <w:r w:rsidR="00B219B5" w:rsidRPr="006045A6">
        <w:tab/>
      </w:r>
      <w:r w:rsidR="00B219B5" w:rsidRPr="006045A6">
        <w:tab/>
      </w:r>
      <w:r w:rsidR="00B219B5" w:rsidRPr="006045A6">
        <w:tab/>
      </w:r>
      <w:r w:rsidR="00B219B5" w:rsidRPr="006045A6">
        <w:tab/>
      </w:r>
      <w:r w:rsidR="00B219B5" w:rsidRPr="006045A6">
        <w:tab/>
      </w:r>
      <w:r w:rsidR="00B219B5" w:rsidRPr="006045A6">
        <w:tab/>
        <w:t>Podpis</w:t>
      </w:r>
    </w:p>
    <w:p w:rsidR="00DC190B" w:rsidRPr="00BE1CFC" w:rsidRDefault="00DC190B" w:rsidP="00BE1CFC">
      <w:pPr>
        <w:spacing w:before="120" w:after="120" w:line="276" w:lineRule="auto"/>
        <w:jc w:val="both"/>
        <w:rPr>
          <w:b/>
          <w:i/>
        </w:rPr>
      </w:pPr>
    </w:p>
    <w:p w:rsidR="00B27D52" w:rsidRPr="00BE1CFC" w:rsidRDefault="00B27D52" w:rsidP="00BE1CFC">
      <w:pPr>
        <w:spacing w:before="120" w:after="120" w:line="276" w:lineRule="auto"/>
        <w:jc w:val="both"/>
        <w:rPr>
          <w:b/>
          <w:i/>
        </w:rPr>
      </w:pPr>
    </w:p>
    <w:sectPr w:rsidR="00B27D52" w:rsidRPr="00BE1CFC" w:rsidSect="003A7A26">
      <w:footerReference w:type="default" r:id="rId20"/>
      <w:footnotePr>
        <w:numFmt w:val="chicago"/>
      </w:footnotePr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069" w:rsidRDefault="00AF2069" w:rsidP="002809CC">
      <w:r>
        <w:separator/>
      </w:r>
    </w:p>
  </w:endnote>
  <w:endnote w:type="continuationSeparator" w:id="0">
    <w:p w:rsidR="00AF2069" w:rsidRDefault="00AF2069" w:rsidP="0028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9" w:rsidRDefault="00413E2F">
    <w:pPr>
      <w:pStyle w:val="Stopka"/>
      <w:jc w:val="center"/>
    </w:pPr>
    <w:r>
      <w:fldChar w:fldCharType="begin"/>
    </w:r>
    <w:r w:rsidR="00EE16D2">
      <w:instrText xml:space="preserve"> PAGE   \* MERGEFORMAT </w:instrText>
    </w:r>
    <w:r>
      <w:fldChar w:fldCharType="separate"/>
    </w:r>
    <w:r w:rsidR="006045A6">
      <w:rPr>
        <w:noProof/>
      </w:rPr>
      <w:t>2</w:t>
    </w:r>
    <w:r>
      <w:rPr>
        <w:noProof/>
      </w:rPr>
      <w:fldChar w:fldCharType="end"/>
    </w:r>
  </w:p>
  <w:p w:rsidR="00D87A49" w:rsidRDefault="00D87A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069" w:rsidRDefault="00AF2069" w:rsidP="002809CC">
      <w:r>
        <w:separator/>
      </w:r>
    </w:p>
  </w:footnote>
  <w:footnote w:type="continuationSeparator" w:id="0">
    <w:p w:rsidR="00AF2069" w:rsidRDefault="00AF2069" w:rsidP="00280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15pt;height:11.15pt" o:bullet="t">
        <v:imagedata r:id="rId1" o:title="msoDCA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singleLevel"/>
    <w:tmpl w:val="00000006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A"/>
    <w:multiLevelType w:val="multilevel"/>
    <w:tmpl w:val="0000000A"/>
    <w:lvl w:ilvl="0">
      <w:start w:val="1"/>
      <w:numFmt w:val="bullet"/>
      <w:lvlText w:val=""/>
      <w:lvlJc w:val="left"/>
      <w:pPr>
        <w:tabs>
          <w:tab w:val="num" w:pos="1616"/>
        </w:tabs>
        <w:ind w:left="1616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976"/>
        </w:tabs>
        <w:ind w:left="19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36"/>
        </w:tabs>
        <w:ind w:left="233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696"/>
        </w:tabs>
        <w:ind w:left="2696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3056"/>
        </w:tabs>
        <w:ind w:left="30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16"/>
        </w:tabs>
        <w:ind w:left="341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776"/>
        </w:tabs>
        <w:ind w:left="3776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4136"/>
        </w:tabs>
        <w:ind w:left="41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96"/>
        </w:tabs>
        <w:ind w:left="4496" w:hanging="360"/>
      </w:pPr>
      <w:rPr>
        <w:rFonts w:ascii="OpenSymbol" w:hAnsi="OpenSymbol" w:cs="OpenSymbol"/>
      </w:rPr>
    </w:lvl>
  </w:abstractNum>
  <w:abstractNum w:abstractNumId="6">
    <w:nsid w:val="0000000B"/>
    <w:multiLevelType w:val="multilevel"/>
    <w:tmpl w:val="0000000B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1F2E620C"/>
    <w:multiLevelType w:val="hybridMultilevel"/>
    <w:tmpl w:val="C84496D8"/>
    <w:lvl w:ilvl="0" w:tplc="494A1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D5F77"/>
    <w:multiLevelType w:val="hybridMultilevel"/>
    <w:tmpl w:val="7C08CF2C"/>
    <w:lvl w:ilvl="0" w:tplc="4C721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96D7C"/>
    <w:multiLevelType w:val="hybridMultilevel"/>
    <w:tmpl w:val="84624AB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02F6F"/>
    <w:multiLevelType w:val="hybridMultilevel"/>
    <w:tmpl w:val="D710424C"/>
    <w:lvl w:ilvl="0" w:tplc="0415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383C1174"/>
    <w:multiLevelType w:val="hybridMultilevel"/>
    <w:tmpl w:val="9A24D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C26D9"/>
    <w:multiLevelType w:val="hybridMultilevel"/>
    <w:tmpl w:val="D4F2D286"/>
    <w:lvl w:ilvl="0" w:tplc="5E50A7B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11769"/>
    <w:multiLevelType w:val="hybridMultilevel"/>
    <w:tmpl w:val="835E1FE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BC37B1"/>
    <w:multiLevelType w:val="multilevel"/>
    <w:tmpl w:val="885A479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4F843EF5"/>
    <w:multiLevelType w:val="hybridMultilevel"/>
    <w:tmpl w:val="E6306D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54226"/>
    <w:multiLevelType w:val="multilevel"/>
    <w:tmpl w:val="D654131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54F74B49"/>
    <w:multiLevelType w:val="hybridMultilevel"/>
    <w:tmpl w:val="F760B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B12C9"/>
    <w:multiLevelType w:val="hybridMultilevel"/>
    <w:tmpl w:val="964EDB0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BC6B25"/>
    <w:multiLevelType w:val="hybridMultilevel"/>
    <w:tmpl w:val="9A24D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A02E7"/>
    <w:multiLevelType w:val="hybridMultilevel"/>
    <w:tmpl w:val="10C25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35957"/>
    <w:multiLevelType w:val="hybridMultilevel"/>
    <w:tmpl w:val="683AF5EA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2D058F"/>
    <w:multiLevelType w:val="hybridMultilevel"/>
    <w:tmpl w:val="FBBAAC64"/>
    <w:lvl w:ilvl="0" w:tplc="04150007">
      <w:start w:val="1"/>
      <w:numFmt w:val="bullet"/>
      <w:lvlText w:val=""/>
      <w:lvlPicBulletId w:val="0"/>
      <w:lvlJc w:val="left"/>
      <w:pPr>
        <w:ind w:left="3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3">
    <w:nsid w:val="78A65DA8"/>
    <w:multiLevelType w:val="hybridMultilevel"/>
    <w:tmpl w:val="F19EFF06"/>
    <w:lvl w:ilvl="0" w:tplc="A7B69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34EA3"/>
    <w:multiLevelType w:val="hybridMultilevel"/>
    <w:tmpl w:val="13388E3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B72DAD"/>
    <w:multiLevelType w:val="hybridMultilevel"/>
    <w:tmpl w:val="AC360D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6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8"/>
  </w:num>
  <w:num w:numId="13">
    <w:abstractNumId w:val="20"/>
  </w:num>
  <w:num w:numId="14">
    <w:abstractNumId w:val="22"/>
  </w:num>
  <w:num w:numId="15">
    <w:abstractNumId w:val="25"/>
  </w:num>
  <w:num w:numId="16">
    <w:abstractNumId w:val="15"/>
  </w:num>
  <w:num w:numId="17">
    <w:abstractNumId w:val="21"/>
  </w:num>
  <w:num w:numId="18">
    <w:abstractNumId w:val="23"/>
  </w:num>
  <w:num w:numId="19">
    <w:abstractNumId w:val="8"/>
  </w:num>
  <w:num w:numId="20">
    <w:abstractNumId w:val="7"/>
  </w:num>
  <w:num w:numId="21">
    <w:abstractNumId w:val="12"/>
  </w:num>
  <w:num w:numId="22">
    <w:abstractNumId w:val="24"/>
  </w:num>
  <w:num w:numId="23">
    <w:abstractNumId w:val="17"/>
  </w:num>
  <w:num w:numId="24">
    <w:abstractNumId w:val="19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D5"/>
    <w:rsid w:val="000068CD"/>
    <w:rsid w:val="000106CD"/>
    <w:rsid w:val="00016AA9"/>
    <w:rsid w:val="00017919"/>
    <w:rsid w:val="00017DF5"/>
    <w:rsid w:val="00096410"/>
    <w:rsid w:val="000A3EF4"/>
    <w:rsid w:val="000C3AFB"/>
    <w:rsid w:val="000C5C00"/>
    <w:rsid w:val="000D13BB"/>
    <w:rsid w:val="000F0027"/>
    <w:rsid w:val="00117A0E"/>
    <w:rsid w:val="001206B8"/>
    <w:rsid w:val="00162C98"/>
    <w:rsid w:val="001F3E39"/>
    <w:rsid w:val="001F628E"/>
    <w:rsid w:val="002031F4"/>
    <w:rsid w:val="0020450D"/>
    <w:rsid w:val="00210235"/>
    <w:rsid w:val="00211661"/>
    <w:rsid w:val="00217F8E"/>
    <w:rsid w:val="00221390"/>
    <w:rsid w:val="00221B05"/>
    <w:rsid w:val="00223097"/>
    <w:rsid w:val="002352E8"/>
    <w:rsid w:val="00275685"/>
    <w:rsid w:val="002809CC"/>
    <w:rsid w:val="00284982"/>
    <w:rsid w:val="002932DF"/>
    <w:rsid w:val="002A750A"/>
    <w:rsid w:val="002F7FDE"/>
    <w:rsid w:val="00304B59"/>
    <w:rsid w:val="00307349"/>
    <w:rsid w:val="0032600B"/>
    <w:rsid w:val="00337E08"/>
    <w:rsid w:val="00341E42"/>
    <w:rsid w:val="003449A0"/>
    <w:rsid w:val="003508C7"/>
    <w:rsid w:val="003540F2"/>
    <w:rsid w:val="00363357"/>
    <w:rsid w:val="00364EA0"/>
    <w:rsid w:val="00370928"/>
    <w:rsid w:val="00375619"/>
    <w:rsid w:val="00375E0D"/>
    <w:rsid w:val="0038190B"/>
    <w:rsid w:val="00382624"/>
    <w:rsid w:val="00396EB0"/>
    <w:rsid w:val="003A1733"/>
    <w:rsid w:val="003A5EB8"/>
    <w:rsid w:val="003A7A26"/>
    <w:rsid w:val="003B20E5"/>
    <w:rsid w:val="003C03F0"/>
    <w:rsid w:val="003D56FB"/>
    <w:rsid w:val="003E535C"/>
    <w:rsid w:val="00413E2F"/>
    <w:rsid w:val="00432E4F"/>
    <w:rsid w:val="004628FF"/>
    <w:rsid w:val="004670CB"/>
    <w:rsid w:val="00491005"/>
    <w:rsid w:val="00491C47"/>
    <w:rsid w:val="004B2482"/>
    <w:rsid w:val="004B2590"/>
    <w:rsid w:val="004B4DE6"/>
    <w:rsid w:val="004C3072"/>
    <w:rsid w:val="004D1D92"/>
    <w:rsid w:val="004D5FF3"/>
    <w:rsid w:val="004E2703"/>
    <w:rsid w:val="004E31B3"/>
    <w:rsid w:val="004F2608"/>
    <w:rsid w:val="00512818"/>
    <w:rsid w:val="00514790"/>
    <w:rsid w:val="00526B7D"/>
    <w:rsid w:val="0053085F"/>
    <w:rsid w:val="0053475B"/>
    <w:rsid w:val="00540249"/>
    <w:rsid w:val="00550C93"/>
    <w:rsid w:val="0056127E"/>
    <w:rsid w:val="00566BCB"/>
    <w:rsid w:val="005A1536"/>
    <w:rsid w:val="005B3BF3"/>
    <w:rsid w:val="005D60F6"/>
    <w:rsid w:val="005E42E9"/>
    <w:rsid w:val="005F4015"/>
    <w:rsid w:val="0060352D"/>
    <w:rsid w:val="006045A6"/>
    <w:rsid w:val="006154DD"/>
    <w:rsid w:val="00625FCB"/>
    <w:rsid w:val="00632928"/>
    <w:rsid w:val="00655562"/>
    <w:rsid w:val="00674ABA"/>
    <w:rsid w:val="00675728"/>
    <w:rsid w:val="00691BB0"/>
    <w:rsid w:val="0069691E"/>
    <w:rsid w:val="006B0D6F"/>
    <w:rsid w:val="006E2D2A"/>
    <w:rsid w:val="006E3EED"/>
    <w:rsid w:val="0070204E"/>
    <w:rsid w:val="00703345"/>
    <w:rsid w:val="00705768"/>
    <w:rsid w:val="00711E60"/>
    <w:rsid w:val="00714694"/>
    <w:rsid w:val="00732449"/>
    <w:rsid w:val="00743AEB"/>
    <w:rsid w:val="00781BB7"/>
    <w:rsid w:val="007A39B3"/>
    <w:rsid w:val="007B28B5"/>
    <w:rsid w:val="007C2A3D"/>
    <w:rsid w:val="007F4426"/>
    <w:rsid w:val="00800662"/>
    <w:rsid w:val="00811CD5"/>
    <w:rsid w:val="00831ACB"/>
    <w:rsid w:val="00836D36"/>
    <w:rsid w:val="0086186D"/>
    <w:rsid w:val="00871E03"/>
    <w:rsid w:val="00890CD0"/>
    <w:rsid w:val="008A699B"/>
    <w:rsid w:val="008B659A"/>
    <w:rsid w:val="008C57E9"/>
    <w:rsid w:val="008F3E27"/>
    <w:rsid w:val="0092061E"/>
    <w:rsid w:val="0092429D"/>
    <w:rsid w:val="009339CE"/>
    <w:rsid w:val="00943918"/>
    <w:rsid w:val="0095605D"/>
    <w:rsid w:val="00977A21"/>
    <w:rsid w:val="00977B38"/>
    <w:rsid w:val="0098593C"/>
    <w:rsid w:val="00997FDE"/>
    <w:rsid w:val="009B15FE"/>
    <w:rsid w:val="009B182B"/>
    <w:rsid w:val="009D6C60"/>
    <w:rsid w:val="00A01629"/>
    <w:rsid w:val="00A02116"/>
    <w:rsid w:val="00A178D8"/>
    <w:rsid w:val="00A2176C"/>
    <w:rsid w:val="00A50984"/>
    <w:rsid w:val="00A56F38"/>
    <w:rsid w:val="00A61F02"/>
    <w:rsid w:val="00A72921"/>
    <w:rsid w:val="00A75E06"/>
    <w:rsid w:val="00A935D0"/>
    <w:rsid w:val="00A945A7"/>
    <w:rsid w:val="00AB597F"/>
    <w:rsid w:val="00AB60A0"/>
    <w:rsid w:val="00AB72AE"/>
    <w:rsid w:val="00AF2069"/>
    <w:rsid w:val="00B00E1B"/>
    <w:rsid w:val="00B01CC1"/>
    <w:rsid w:val="00B04CCD"/>
    <w:rsid w:val="00B219B5"/>
    <w:rsid w:val="00B27D52"/>
    <w:rsid w:val="00B35531"/>
    <w:rsid w:val="00B36818"/>
    <w:rsid w:val="00B36DFC"/>
    <w:rsid w:val="00B50878"/>
    <w:rsid w:val="00B5162C"/>
    <w:rsid w:val="00B608D7"/>
    <w:rsid w:val="00B6746B"/>
    <w:rsid w:val="00B903B1"/>
    <w:rsid w:val="00BA0A9E"/>
    <w:rsid w:val="00BD29B7"/>
    <w:rsid w:val="00BE1CFC"/>
    <w:rsid w:val="00BF1C67"/>
    <w:rsid w:val="00BF26DC"/>
    <w:rsid w:val="00C0633F"/>
    <w:rsid w:val="00C06FB1"/>
    <w:rsid w:val="00C20ABA"/>
    <w:rsid w:val="00C26B59"/>
    <w:rsid w:val="00C62CF7"/>
    <w:rsid w:val="00C7207D"/>
    <w:rsid w:val="00C77586"/>
    <w:rsid w:val="00C964F2"/>
    <w:rsid w:val="00CA2E2C"/>
    <w:rsid w:val="00CC4369"/>
    <w:rsid w:val="00CE3D23"/>
    <w:rsid w:val="00CE483C"/>
    <w:rsid w:val="00CE6052"/>
    <w:rsid w:val="00D005E1"/>
    <w:rsid w:val="00D034EE"/>
    <w:rsid w:val="00D106C9"/>
    <w:rsid w:val="00D156FE"/>
    <w:rsid w:val="00D309D0"/>
    <w:rsid w:val="00D72822"/>
    <w:rsid w:val="00D86DEB"/>
    <w:rsid w:val="00D87A49"/>
    <w:rsid w:val="00DB2785"/>
    <w:rsid w:val="00DC190B"/>
    <w:rsid w:val="00DC2121"/>
    <w:rsid w:val="00DD2C35"/>
    <w:rsid w:val="00DD4746"/>
    <w:rsid w:val="00DD7B62"/>
    <w:rsid w:val="00DE4194"/>
    <w:rsid w:val="00E06BF0"/>
    <w:rsid w:val="00E17251"/>
    <w:rsid w:val="00E2207D"/>
    <w:rsid w:val="00E25A9A"/>
    <w:rsid w:val="00E35777"/>
    <w:rsid w:val="00E42DD2"/>
    <w:rsid w:val="00E57237"/>
    <w:rsid w:val="00E973D5"/>
    <w:rsid w:val="00EA0C3C"/>
    <w:rsid w:val="00EA503F"/>
    <w:rsid w:val="00EC4A85"/>
    <w:rsid w:val="00EE16D2"/>
    <w:rsid w:val="00EF336C"/>
    <w:rsid w:val="00F05194"/>
    <w:rsid w:val="00F23C73"/>
    <w:rsid w:val="00F513A9"/>
    <w:rsid w:val="00F60960"/>
    <w:rsid w:val="00F73F87"/>
    <w:rsid w:val="00F81972"/>
    <w:rsid w:val="00FB1A63"/>
    <w:rsid w:val="00FE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82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29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agwek10"/>
    <w:next w:val="Tekstpodstawowy"/>
    <w:qFormat/>
    <w:rsid w:val="009B182B"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9B182B"/>
    <w:rPr>
      <w:rFonts w:ascii="Wingdings 2" w:hAnsi="Wingdings 2" w:cs="OpenSymbol"/>
    </w:rPr>
  </w:style>
  <w:style w:type="character" w:customStyle="1" w:styleId="WW8Num2z1">
    <w:name w:val="WW8Num2z1"/>
    <w:rsid w:val="009B182B"/>
    <w:rPr>
      <w:rFonts w:ascii="OpenSymbol" w:hAnsi="OpenSymbol" w:cs="OpenSymbol"/>
    </w:rPr>
  </w:style>
  <w:style w:type="character" w:customStyle="1" w:styleId="WW8Num3z0">
    <w:name w:val="WW8Num3z0"/>
    <w:rsid w:val="009B182B"/>
    <w:rPr>
      <w:rFonts w:ascii="Wingdings 2" w:hAnsi="Wingdings 2" w:cs="OpenSymbol"/>
    </w:rPr>
  </w:style>
  <w:style w:type="character" w:customStyle="1" w:styleId="WW8Num3z1">
    <w:name w:val="WW8Num3z1"/>
    <w:rsid w:val="009B182B"/>
    <w:rPr>
      <w:rFonts w:ascii="OpenSymbol" w:hAnsi="OpenSymbol" w:cs="OpenSymbol"/>
    </w:rPr>
  </w:style>
  <w:style w:type="character" w:customStyle="1" w:styleId="Absatz-Standardschriftart">
    <w:name w:val="Absatz-Standardschriftart"/>
    <w:rsid w:val="009B182B"/>
  </w:style>
  <w:style w:type="character" w:customStyle="1" w:styleId="WW-Absatz-Standardschriftart">
    <w:name w:val="WW-Absatz-Standardschriftart"/>
    <w:rsid w:val="009B182B"/>
  </w:style>
  <w:style w:type="character" w:customStyle="1" w:styleId="WW-Absatz-Standardschriftart1">
    <w:name w:val="WW-Absatz-Standardschriftart1"/>
    <w:rsid w:val="009B182B"/>
  </w:style>
  <w:style w:type="character" w:customStyle="1" w:styleId="WW-Absatz-Standardschriftart11">
    <w:name w:val="WW-Absatz-Standardschriftart11"/>
    <w:rsid w:val="009B182B"/>
  </w:style>
  <w:style w:type="character" w:customStyle="1" w:styleId="WW-Absatz-Standardschriftart111">
    <w:name w:val="WW-Absatz-Standardschriftart111"/>
    <w:rsid w:val="009B182B"/>
  </w:style>
  <w:style w:type="character" w:customStyle="1" w:styleId="WW-Absatz-Standardschriftart1111">
    <w:name w:val="WW-Absatz-Standardschriftart1111"/>
    <w:rsid w:val="009B182B"/>
  </w:style>
  <w:style w:type="character" w:customStyle="1" w:styleId="WW-Absatz-Standardschriftart11111">
    <w:name w:val="WW-Absatz-Standardschriftart11111"/>
    <w:rsid w:val="009B182B"/>
  </w:style>
  <w:style w:type="character" w:customStyle="1" w:styleId="Domylnaczcionkaakapitu1">
    <w:name w:val="Domyślna czcionka akapitu1"/>
    <w:rsid w:val="009B182B"/>
  </w:style>
  <w:style w:type="character" w:styleId="Hipercze">
    <w:name w:val="Hyperlink"/>
    <w:rsid w:val="009B182B"/>
    <w:rPr>
      <w:color w:val="000080"/>
      <w:u w:val="single"/>
    </w:rPr>
  </w:style>
  <w:style w:type="character" w:customStyle="1" w:styleId="Symbolewypunktowania">
    <w:name w:val="Symbole wypunktowania"/>
    <w:rsid w:val="009B182B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9B182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B182B"/>
    <w:pPr>
      <w:spacing w:after="120"/>
    </w:pPr>
  </w:style>
  <w:style w:type="paragraph" w:styleId="Lista">
    <w:name w:val="List"/>
    <w:basedOn w:val="Tekstpodstawowy"/>
    <w:rsid w:val="009B182B"/>
    <w:rPr>
      <w:rFonts w:cs="Mangal"/>
    </w:rPr>
  </w:style>
  <w:style w:type="paragraph" w:customStyle="1" w:styleId="Podpis1">
    <w:name w:val="Podpis1"/>
    <w:basedOn w:val="Normalny"/>
    <w:rsid w:val="009B182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B182B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9B182B"/>
    <w:pPr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09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809CC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2809CC"/>
    <w:rPr>
      <w:vertAlign w:val="superscript"/>
    </w:rPr>
  </w:style>
  <w:style w:type="character" w:customStyle="1" w:styleId="Nagwek1Znak">
    <w:name w:val="Nagłówek 1 Znak"/>
    <w:link w:val="Nagwek1"/>
    <w:uiPriority w:val="9"/>
    <w:rsid w:val="0063292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18z1">
    <w:name w:val="WW8Num18z1"/>
    <w:rsid w:val="00E57237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87A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87A49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7A4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7A49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628F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6D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6D36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6D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D5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82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29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agwek10"/>
    <w:next w:val="Tekstpodstawowy"/>
    <w:qFormat/>
    <w:rsid w:val="009B182B"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9B182B"/>
    <w:rPr>
      <w:rFonts w:ascii="Wingdings 2" w:hAnsi="Wingdings 2" w:cs="OpenSymbol"/>
    </w:rPr>
  </w:style>
  <w:style w:type="character" w:customStyle="1" w:styleId="WW8Num2z1">
    <w:name w:val="WW8Num2z1"/>
    <w:rsid w:val="009B182B"/>
    <w:rPr>
      <w:rFonts w:ascii="OpenSymbol" w:hAnsi="OpenSymbol" w:cs="OpenSymbol"/>
    </w:rPr>
  </w:style>
  <w:style w:type="character" w:customStyle="1" w:styleId="WW8Num3z0">
    <w:name w:val="WW8Num3z0"/>
    <w:rsid w:val="009B182B"/>
    <w:rPr>
      <w:rFonts w:ascii="Wingdings 2" w:hAnsi="Wingdings 2" w:cs="OpenSymbol"/>
    </w:rPr>
  </w:style>
  <w:style w:type="character" w:customStyle="1" w:styleId="WW8Num3z1">
    <w:name w:val="WW8Num3z1"/>
    <w:rsid w:val="009B182B"/>
    <w:rPr>
      <w:rFonts w:ascii="OpenSymbol" w:hAnsi="OpenSymbol" w:cs="OpenSymbol"/>
    </w:rPr>
  </w:style>
  <w:style w:type="character" w:customStyle="1" w:styleId="Absatz-Standardschriftart">
    <w:name w:val="Absatz-Standardschriftart"/>
    <w:rsid w:val="009B182B"/>
  </w:style>
  <w:style w:type="character" w:customStyle="1" w:styleId="WW-Absatz-Standardschriftart">
    <w:name w:val="WW-Absatz-Standardschriftart"/>
    <w:rsid w:val="009B182B"/>
  </w:style>
  <w:style w:type="character" w:customStyle="1" w:styleId="WW-Absatz-Standardschriftart1">
    <w:name w:val="WW-Absatz-Standardschriftart1"/>
    <w:rsid w:val="009B182B"/>
  </w:style>
  <w:style w:type="character" w:customStyle="1" w:styleId="WW-Absatz-Standardschriftart11">
    <w:name w:val="WW-Absatz-Standardschriftart11"/>
    <w:rsid w:val="009B182B"/>
  </w:style>
  <w:style w:type="character" w:customStyle="1" w:styleId="WW-Absatz-Standardschriftart111">
    <w:name w:val="WW-Absatz-Standardschriftart111"/>
    <w:rsid w:val="009B182B"/>
  </w:style>
  <w:style w:type="character" w:customStyle="1" w:styleId="WW-Absatz-Standardschriftart1111">
    <w:name w:val="WW-Absatz-Standardschriftart1111"/>
    <w:rsid w:val="009B182B"/>
  </w:style>
  <w:style w:type="character" w:customStyle="1" w:styleId="WW-Absatz-Standardschriftart11111">
    <w:name w:val="WW-Absatz-Standardschriftart11111"/>
    <w:rsid w:val="009B182B"/>
  </w:style>
  <w:style w:type="character" w:customStyle="1" w:styleId="Domylnaczcionkaakapitu1">
    <w:name w:val="Domyślna czcionka akapitu1"/>
    <w:rsid w:val="009B182B"/>
  </w:style>
  <w:style w:type="character" w:styleId="Hipercze">
    <w:name w:val="Hyperlink"/>
    <w:rsid w:val="009B182B"/>
    <w:rPr>
      <w:color w:val="000080"/>
      <w:u w:val="single"/>
    </w:rPr>
  </w:style>
  <w:style w:type="character" w:customStyle="1" w:styleId="Symbolewypunktowania">
    <w:name w:val="Symbole wypunktowania"/>
    <w:rsid w:val="009B182B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9B182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B182B"/>
    <w:pPr>
      <w:spacing w:after="120"/>
    </w:pPr>
  </w:style>
  <w:style w:type="paragraph" w:styleId="Lista">
    <w:name w:val="List"/>
    <w:basedOn w:val="Tekstpodstawowy"/>
    <w:rsid w:val="009B182B"/>
    <w:rPr>
      <w:rFonts w:cs="Mangal"/>
    </w:rPr>
  </w:style>
  <w:style w:type="paragraph" w:customStyle="1" w:styleId="Podpis1">
    <w:name w:val="Podpis1"/>
    <w:basedOn w:val="Normalny"/>
    <w:rsid w:val="009B182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B182B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9B182B"/>
    <w:pPr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09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809CC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2809CC"/>
    <w:rPr>
      <w:vertAlign w:val="superscript"/>
    </w:rPr>
  </w:style>
  <w:style w:type="character" w:customStyle="1" w:styleId="Nagwek1Znak">
    <w:name w:val="Nagłówek 1 Znak"/>
    <w:link w:val="Nagwek1"/>
    <w:uiPriority w:val="9"/>
    <w:rsid w:val="0063292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18z1">
    <w:name w:val="WW8Num18z1"/>
    <w:rsid w:val="00E57237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87A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87A49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7A4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7A49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628F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6D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6D36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6D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D5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wdk.kielce" TargetMode="External"/><Relationship Id="rId18" Type="http://schemas.openxmlformats.org/officeDocument/2006/relationships/hyperlink" Target="http://www.pik.kielce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pik.kielce.pl" TargetMode="External"/><Relationship Id="rId17" Type="http://schemas.openxmlformats.org/officeDocument/2006/relationships/hyperlink" Target="http://www.wdkkielc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wdk_kielc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dkkielce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youtube.com/wdkkielcepl" TargetMode="External"/><Relationship Id="rId10" Type="http://schemas.openxmlformats.org/officeDocument/2006/relationships/hyperlink" Target="mailto:artystyczny@wdk-kielce.pl" TargetMode="External"/><Relationship Id="rId19" Type="http://schemas.openxmlformats.org/officeDocument/2006/relationships/hyperlink" Target="http://www.youtube.com/wdkkielce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tystyczny@wdk-kielce.pl" TargetMode="External"/><Relationship Id="rId14" Type="http://schemas.openxmlformats.org/officeDocument/2006/relationships/hyperlink" Target="https://www.facebook.com/pik.kielce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24D6A-0C11-47FF-A08B-7FC8762E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972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 dnia  27</vt:lpstr>
    </vt:vector>
  </TitlesOfParts>
  <Company/>
  <LinksUpToDate>false</LinksUpToDate>
  <CharactersWithSpaces>6793</CharactersWithSpaces>
  <SharedDoc>false</SharedDoc>
  <HLinks>
    <vt:vector size="126" baseType="variant">
      <vt:variant>
        <vt:i4>5046305</vt:i4>
      </vt:variant>
      <vt:variant>
        <vt:i4>60</vt:i4>
      </vt:variant>
      <vt:variant>
        <vt:i4>0</vt:i4>
      </vt:variant>
      <vt:variant>
        <vt:i4>5</vt:i4>
      </vt:variant>
      <vt:variant>
        <vt:lpwstr>mailto:artystyczny@wdk-kielce.pl</vt:lpwstr>
      </vt:variant>
      <vt:variant>
        <vt:lpwstr/>
      </vt:variant>
      <vt:variant>
        <vt:i4>4325412</vt:i4>
      </vt:variant>
      <vt:variant>
        <vt:i4>57</vt:i4>
      </vt:variant>
      <vt:variant>
        <vt:i4>0</vt:i4>
      </vt:variant>
      <vt:variant>
        <vt:i4>5</vt:i4>
      </vt:variant>
      <vt:variant>
        <vt:lpwstr>https://twitter.com/wdk_kielce</vt:lpwstr>
      </vt:variant>
      <vt:variant>
        <vt:lpwstr/>
      </vt:variant>
      <vt:variant>
        <vt:i4>2687038</vt:i4>
      </vt:variant>
      <vt:variant>
        <vt:i4>54</vt:i4>
      </vt:variant>
      <vt:variant>
        <vt:i4>0</vt:i4>
      </vt:variant>
      <vt:variant>
        <vt:i4>5</vt:i4>
      </vt:variant>
      <vt:variant>
        <vt:lpwstr>http://www.youtube.com/wdkkielcepl</vt:lpwstr>
      </vt:variant>
      <vt:variant>
        <vt:lpwstr/>
      </vt:variant>
      <vt:variant>
        <vt:i4>3145828</vt:i4>
      </vt:variant>
      <vt:variant>
        <vt:i4>51</vt:i4>
      </vt:variant>
      <vt:variant>
        <vt:i4>0</vt:i4>
      </vt:variant>
      <vt:variant>
        <vt:i4>5</vt:i4>
      </vt:variant>
      <vt:variant>
        <vt:lpwstr>https://www.facebook.com/pik.kielce</vt:lpwstr>
      </vt:variant>
      <vt:variant>
        <vt:lpwstr/>
      </vt:variant>
      <vt:variant>
        <vt:i4>3604585</vt:i4>
      </vt:variant>
      <vt:variant>
        <vt:i4>48</vt:i4>
      </vt:variant>
      <vt:variant>
        <vt:i4>0</vt:i4>
      </vt:variant>
      <vt:variant>
        <vt:i4>5</vt:i4>
      </vt:variant>
      <vt:variant>
        <vt:lpwstr>https://www.facebook.com/wdk.kielce</vt:lpwstr>
      </vt:variant>
      <vt:variant>
        <vt:lpwstr/>
      </vt:variant>
      <vt:variant>
        <vt:i4>2031710</vt:i4>
      </vt:variant>
      <vt:variant>
        <vt:i4>45</vt:i4>
      </vt:variant>
      <vt:variant>
        <vt:i4>0</vt:i4>
      </vt:variant>
      <vt:variant>
        <vt:i4>5</vt:i4>
      </vt:variant>
      <vt:variant>
        <vt:lpwstr>http://pik.kielce.pl/</vt:lpwstr>
      </vt:variant>
      <vt:variant>
        <vt:lpwstr/>
      </vt:variant>
      <vt:variant>
        <vt:i4>1572873</vt:i4>
      </vt:variant>
      <vt:variant>
        <vt:i4>42</vt:i4>
      </vt:variant>
      <vt:variant>
        <vt:i4>0</vt:i4>
      </vt:variant>
      <vt:variant>
        <vt:i4>5</vt:i4>
      </vt:variant>
      <vt:variant>
        <vt:lpwstr>http://www.wdk-kielce.pl/</vt:lpwstr>
      </vt:variant>
      <vt:variant>
        <vt:lpwstr/>
      </vt:variant>
      <vt:variant>
        <vt:i4>1572873</vt:i4>
      </vt:variant>
      <vt:variant>
        <vt:i4>39</vt:i4>
      </vt:variant>
      <vt:variant>
        <vt:i4>0</vt:i4>
      </vt:variant>
      <vt:variant>
        <vt:i4>5</vt:i4>
      </vt:variant>
      <vt:variant>
        <vt:lpwstr>http://www.wdk-kielce.pl/</vt:lpwstr>
      </vt:variant>
      <vt:variant>
        <vt:lpwstr/>
      </vt:variant>
      <vt:variant>
        <vt:i4>4325412</vt:i4>
      </vt:variant>
      <vt:variant>
        <vt:i4>36</vt:i4>
      </vt:variant>
      <vt:variant>
        <vt:i4>0</vt:i4>
      </vt:variant>
      <vt:variant>
        <vt:i4>5</vt:i4>
      </vt:variant>
      <vt:variant>
        <vt:lpwstr>https://twitter.com/wdk_kielce</vt:lpwstr>
      </vt:variant>
      <vt:variant>
        <vt:lpwstr/>
      </vt:variant>
      <vt:variant>
        <vt:i4>2687038</vt:i4>
      </vt:variant>
      <vt:variant>
        <vt:i4>33</vt:i4>
      </vt:variant>
      <vt:variant>
        <vt:i4>0</vt:i4>
      </vt:variant>
      <vt:variant>
        <vt:i4>5</vt:i4>
      </vt:variant>
      <vt:variant>
        <vt:lpwstr>http://www.youtube.com/wdkkielcepl</vt:lpwstr>
      </vt:variant>
      <vt:variant>
        <vt:lpwstr/>
      </vt:variant>
      <vt:variant>
        <vt:i4>3145828</vt:i4>
      </vt:variant>
      <vt:variant>
        <vt:i4>30</vt:i4>
      </vt:variant>
      <vt:variant>
        <vt:i4>0</vt:i4>
      </vt:variant>
      <vt:variant>
        <vt:i4>5</vt:i4>
      </vt:variant>
      <vt:variant>
        <vt:lpwstr>https://www.facebook.com/pik.kielce</vt:lpwstr>
      </vt:variant>
      <vt:variant>
        <vt:lpwstr/>
      </vt:variant>
      <vt:variant>
        <vt:i4>3604585</vt:i4>
      </vt:variant>
      <vt:variant>
        <vt:i4>27</vt:i4>
      </vt:variant>
      <vt:variant>
        <vt:i4>0</vt:i4>
      </vt:variant>
      <vt:variant>
        <vt:i4>5</vt:i4>
      </vt:variant>
      <vt:variant>
        <vt:lpwstr>https://www.facebook.com/wdk.kielce</vt:lpwstr>
      </vt:variant>
      <vt:variant>
        <vt:lpwstr/>
      </vt:variant>
      <vt:variant>
        <vt:i4>2031710</vt:i4>
      </vt:variant>
      <vt:variant>
        <vt:i4>24</vt:i4>
      </vt:variant>
      <vt:variant>
        <vt:i4>0</vt:i4>
      </vt:variant>
      <vt:variant>
        <vt:i4>5</vt:i4>
      </vt:variant>
      <vt:variant>
        <vt:lpwstr>http://pik.kielce.pl/</vt:lpwstr>
      </vt:variant>
      <vt:variant>
        <vt:lpwstr/>
      </vt:variant>
      <vt:variant>
        <vt:i4>1572873</vt:i4>
      </vt:variant>
      <vt:variant>
        <vt:i4>21</vt:i4>
      </vt:variant>
      <vt:variant>
        <vt:i4>0</vt:i4>
      </vt:variant>
      <vt:variant>
        <vt:i4>5</vt:i4>
      </vt:variant>
      <vt:variant>
        <vt:lpwstr>http://www.wdk-kielce.pl/</vt:lpwstr>
      </vt:variant>
      <vt:variant>
        <vt:lpwstr/>
      </vt:variant>
      <vt:variant>
        <vt:i4>4325412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https://twitter.com/wdk_kielce</vt:lpwstr>
      </vt:variant>
      <vt:variant>
        <vt:lpwstr/>
      </vt:variant>
      <vt:variant>
        <vt:i4>2687038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http://www.youtube.com/wdkkielcepl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https://www.facebook.com/pik.kielce</vt:lpwstr>
      </vt:variant>
      <vt:variant>
        <vt:lpwstr/>
      </vt:variant>
      <vt:variant>
        <vt:i4>3604585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https://www.facebook.com/wdk.kielce</vt:lpwstr>
      </vt:variant>
      <vt:variant>
        <vt:lpwstr/>
      </vt:variant>
      <vt:variant>
        <vt:i4>2031710</vt:i4>
      </vt:variant>
      <vt:variant>
        <vt:i4>6</vt:i4>
      </vt:variant>
      <vt:variant>
        <vt:i4>0</vt:i4>
      </vt:variant>
      <vt:variant>
        <vt:i4>5</vt:i4>
      </vt:variant>
      <vt:variant>
        <vt:lpwstr>http://pik.kielce.pl/</vt:lpwstr>
      </vt:variant>
      <vt:variant>
        <vt:lpwstr/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http://www.wdk-kielce.pl/</vt:lpwstr>
      </vt:variant>
      <vt:variant>
        <vt:lpwstr/>
      </vt:variant>
      <vt:variant>
        <vt:i4>5046305</vt:i4>
      </vt:variant>
      <vt:variant>
        <vt:i4>0</vt:i4>
      </vt:variant>
      <vt:variant>
        <vt:i4>0</vt:i4>
      </vt:variant>
      <vt:variant>
        <vt:i4>5</vt:i4>
      </vt:variant>
      <vt:variant>
        <vt:lpwstr>mailto:artystyczny@wdk-kielce.pl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 dnia  27</dc:title>
  <dc:creator>justyna</dc:creator>
  <cp:lastModifiedBy>Inga</cp:lastModifiedBy>
  <cp:revision>4</cp:revision>
  <cp:lastPrinted>2019-07-08T08:30:00Z</cp:lastPrinted>
  <dcterms:created xsi:type="dcterms:W3CDTF">2020-04-27T09:27:00Z</dcterms:created>
  <dcterms:modified xsi:type="dcterms:W3CDTF">2020-04-27T09:55:00Z</dcterms:modified>
</cp:coreProperties>
</file>